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CC" w:rsidRDefault="00E640CC" w:rsidP="00547EDE">
      <w:pPr>
        <w:rPr>
          <w:lang w:val="sr-Latn-RS"/>
        </w:rPr>
      </w:pPr>
      <w:r>
        <w:rPr>
          <w:noProof/>
          <w:lang w:val="sr-Latn-RS"/>
        </w:rPr>
        <w:drawing>
          <wp:anchor distT="0" distB="0" distL="114300" distR="114300" simplePos="0" relativeHeight="251658240" behindDoc="0" locked="0" layoutInCell="1" allowOverlap="1" wp14:anchorId="026DAD4D">
            <wp:simplePos x="0" y="0"/>
            <wp:positionH relativeFrom="column">
              <wp:posOffset>4787900</wp:posOffset>
            </wp:positionH>
            <wp:positionV relativeFrom="paragraph">
              <wp:posOffset>0</wp:posOffset>
            </wp:positionV>
            <wp:extent cx="957580" cy="1459209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45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0CC" w:rsidRPr="00E640CC" w:rsidRDefault="00E640CC" w:rsidP="00E640CC">
      <w:pPr>
        <w:rPr>
          <w:b/>
          <w:sz w:val="28"/>
          <w:szCs w:val="28"/>
          <w:lang w:val="sr-Latn-RS"/>
        </w:rPr>
      </w:pPr>
      <w:r w:rsidRPr="00E640CC">
        <w:rPr>
          <w:b/>
          <w:sz w:val="28"/>
          <w:szCs w:val="28"/>
          <w:lang w:val="sr-Latn-RS"/>
        </w:rPr>
        <w:t>Jelena Rodić</w:t>
      </w:r>
    </w:p>
    <w:p w:rsidR="00E640CC" w:rsidRPr="00E640CC" w:rsidRDefault="00E640CC" w:rsidP="00E640CC">
      <w:pPr>
        <w:rPr>
          <w:b/>
          <w:sz w:val="28"/>
          <w:szCs w:val="28"/>
          <w:lang w:val="sr-Latn-RS"/>
        </w:rPr>
      </w:pPr>
      <w:r w:rsidRPr="00E640CC">
        <w:rPr>
          <w:b/>
          <w:sz w:val="28"/>
          <w:szCs w:val="28"/>
          <w:lang w:val="sr-Latn-RS"/>
        </w:rPr>
        <w:t>Elektrotehnički fakultet</w:t>
      </w:r>
    </w:p>
    <w:p w:rsidR="00E640CC" w:rsidRDefault="00E640CC" w:rsidP="00E640CC">
      <w:pPr>
        <w:rPr>
          <w:b/>
          <w:sz w:val="28"/>
          <w:szCs w:val="28"/>
          <w:lang w:val="sr-Latn-RS"/>
        </w:rPr>
      </w:pPr>
      <w:r w:rsidRPr="00E640CC">
        <w:rPr>
          <w:b/>
          <w:sz w:val="28"/>
          <w:szCs w:val="28"/>
          <w:lang w:val="sr-Latn-RS"/>
        </w:rPr>
        <w:t>Smer: Signali i sistemi</w:t>
      </w:r>
    </w:p>
    <w:p w:rsidR="00710D14" w:rsidRPr="00710D14" w:rsidRDefault="00710D14" w:rsidP="00E640CC">
      <w:pPr>
        <w:rPr>
          <w:sz w:val="24"/>
          <w:szCs w:val="24"/>
          <w:lang w:val="sr-Latn-RS"/>
        </w:rPr>
      </w:pPr>
      <w:r w:rsidRPr="00710D14">
        <w:rPr>
          <w:sz w:val="24"/>
          <w:szCs w:val="24"/>
          <w:lang w:val="sr-Latn-RS"/>
        </w:rPr>
        <w:t>Tel: 069</w:t>
      </w:r>
      <w:r>
        <w:rPr>
          <w:sz w:val="24"/>
          <w:szCs w:val="24"/>
          <w:lang w:val="sr-Latn-RS"/>
        </w:rPr>
        <w:t xml:space="preserve"> - </w:t>
      </w:r>
      <w:r w:rsidRPr="00710D14">
        <w:rPr>
          <w:sz w:val="24"/>
          <w:szCs w:val="24"/>
          <w:lang w:val="sr-Latn-RS"/>
        </w:rPr>
        <w:t>67</w:t>
      </w:r>
      <w:r>
        <w:rPr>
          <w:sz w:val="24"/>
          <w:szCs w:val="24"/>
          <w:lang w:val="sr-Latn-RS"/>
        </w:rPr>
        <w:t xml:space="preserve"> </w:t>
      </w:r>
      <w:r w:rsidRPr="00710D14">
        <w:rPr>
          <w:sz w:val="24"/>
          <w:szCs w:val="24"/>
          <w:lang w:val="sr-Latn-RS"/>
        </w:rPr>
        <w:t>30</w:t>
      </w:r>
      <w:r>
        <w:rPr>
          <w:sz w:val="24"/>
          <w:szCs w:val="24"/>
          <w:lang w:val="sr-Latn-RS"/>
        </w:rPr>
        <w:t xml:space="preserve"> </w:t>
      </w:r>
      <w:r w:rsidRPr="00710D14">
        <w:rPr>
          <w:sz w:val="24"/>
          <w:szCs w:val="24"/>
          <w:lang w:val="sr-Latn-RS"/>
        </w:rPr>
        <w:t>25</w:t>
      </w:r>
    </w:p>
    <w:p w:rsidR="00710D14" w:rsidRPr="00710D14" w:rsidRDefault="00710D14" w:rsidP="00E640C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</w:t>
      </w:r>
      <w:r w:rsidRPr="00710D14">
        <w:rPr>
          <w:sz w:val="24"/>
          <w:szCs w:val="24"/>
          <w:lang w:val="sr-Latn-RS"/>
        </w:rPr>
        <w:t>elenarodic17@</w:t>
      </w:r>
      <w:r>
        <w:rPr>
          <w:sz w:val="24"/>
          <w:szCs w:val="24"/>
          <w:lang w:val="sr-Latn-RS"/>
        </w:rPr>
        <w:t>gmail.com</w:t>
      </w:r>
    </w:p>
    <w:p w:rsidR="00E640CC" w:rsidRDefault="00E640CC" w:rsidP="00E640CC">
      <w:pPr>
        <w:rPr>
          <w:lang w:val="sr-Latn-RS"/>
        </w:rPr>
      </w:pPr>
    </w:p>
    <w:p w:rsidR="00E640CC" w:rsidRDefault="00E640CC" w:rsidP="00E640CC">
      <w:pPr>
        <w:rPr>
          <w:lang w:val="sr-Latn-RS"/>
        </w:rPr>
      </w:pPr>
    </w:p>
    <w:p w:rsidR="00E640CC" w:rsidRDefault="00E640CC" w:rsidP="00E640CC">
      <w:pPr>
        <w:rPr>
          <w:lang w:val="sr-Latn-RS"/>
        </w:rPr>
      </w:pPr>
    </w:p>
    <w:p w:rsidR="00E640CC" w:rsidRDefault="00E640CC" w:rsidP="00E640CC">
      <w:pPr>
        <w:rPr>
          <w:lang w:val="sr-Latn-RS"/>
        </w:rPr>
      </w:pPr>
    </w:p>
    <w:p w:rsidR="00E640CC" w:rsidRDefault="00E640CC" w:rsidP="00E640CC">
      <w:pPr>
        <w:rPr>
          <w:lang w:val="sr-Latn-RS"/>
        </w:rPr>
      </w:pPr>
    </w:p>
    <w:p w:rsidR="004E5A83" w:rsidRDefault="00E640CC" w:rsidP="00760DFA">
      <w:pPr>
        <w:jc w:val="both"/>
        <w:rPr>
          <w:sz w:val="24"/>
          <w:szCs w:val="24"/>
          <w:lang w:val="sr-Latn-RS"/>
        </w:rPr>
      </w:pPr>
      <w:r w:rsidRPr="00760DFA">
        <w:rPr>
          <w:sz w:val="24"/>
          <w:szCs w:val="24"/>
          <w:lang w:val="sr-Latn-RS"/>
        </w:rPr>
        <w:t>Moje ime je Jelena Rodić</w:t>
      </w:r>
      <w:r w:rsidR="004E5A83">
        <w:rPr>
          <w:sz w:val="24"/>
          <w:szCs w:val="24"/>
          <w:lang w:val="sr-Latn-RS"/>
        </w:rPr>
        <w:t xml:space="preserve">, rođena sam 17.08.1998. u Beogradu. Završila sam osnovnu školu Despot Stefan Lazarević i dobila Vukovu diplomu. Nakon osnovne škole, završila sam Matematičku gimnaziju u Beogradu sa ukupnim prosekom 4.96. </w:t>
      </w:r>
    </w:p>
    <w:p w:rsidR="004E5A83" w:rsidRDefault="004E5A83" w:rsidP="00760DFA">
      <w:pPr>
        <w:jc w:val="both"/>
        <w:rPr>
          <w:sz w:val="24"/>
          <w:szCs w:val="24"/>
          <w:lang w:val="sr-Latn-RS"/>
        </w:rPr>
      </w:pPr>
    </w:p>
    <w:p w:rsidR="004E5A83" w:rsidRDefault="004E5A83" w:rsidP="00760DFA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</w:t>
      </w:r>
      <w:r w:rsidR="00E640CC" w:rsidRPr="00760DFA">
        <w:rPr>
          <w:sz w:val="24"/>
          <w:szCs w:val="24"/>
          <w:lang w:val="sr-Latn-RS"/>
        </w:rPr>
        <w:t xml:space="preserve">renutno sam student treće godine Elektrotehničkog fakulteta u Beogradu na smeru Signali i sistemi. Na mom smeru postoji više podusmerenja koja se mogu kombinovati. Ja sam odabrala da slušam predmete sa automatskog upravljanja, obrade signala i mehatronike. </w:t>
      </w:r>
      <w:r w:rsidR="00EB7200">
        <w:rPr>
          <w:sz w:val="24"/>
          <w:szCs w:val="24"/>
          <w:lang w:val="sr-Latn-RS"/>
        </w:rPr>
        <w:t xml:space="preserve">Zanima me i veštačka inteligencija i mašinsko učenje, što bi bila nadogradnja na obradu signala koju trenutno učim. </w:t>
      </w:r>
      <w:r w:rsidR="00E640CC" w:rsidRPr="00760DFA">
        <w:rPr>
          <w:sz w:val="24"/>
          <w:szCs w:val="24"/>
          <w:lang w:val="sr-Latn-RS"/>
        </w:rPr>
        <w:t xml:space="preserve">Dosadašnji prosek mi je 9.85 i položila sam sve ispite iz prethodnih godina studija. </w:t>
      </w:r>
      <w:r w:rsidR="004C475F">
        <w:rPr>
          <w:sz w:val="24"/>
          <w:szCs w:val="24"/>
          <w:lang w:val="sr-Latn-RS"/>
        </w:rPr>
        <w:t>Na listi svih studenata iz moje generacije nakon prve godine bila sam u 10 najboljih na fakultetu</w:t>
      </w:r>
      <w:bookmarkStart w:id="0" w:name="_GoBack"/>
      <w:bookmarkEnd w:id="0"/>
      <w:r w:rsidR="004C475F">
        <w:rPr>
          <w:sz w:val="24"/>
          <w:szCs w:val="24"/>
          <w:lang w:val="sr-Latn-RS"/>
        </w:rPr>
        <w:t>, sada sam u 5 najboljih na svom smeru.</w:t>
      </w:r>
    </w:p>
    <w:p w:rsidR="004E5A83" w:rsidRDefault="004E5A83" w:rsidP="00760DFA">
      <w:pPr>
        <w:jc w:val="both"/>
        <w:rPr>
          <w:sz w:val="24"/>
          <w:szCs w:val="24"/>
          <w:lang w:val="sr-Latn-RS"/>
        </w:rPr>
      </w:pPr>
    </w:p>
    <w:p w:rsidR="00CB1047" w:rsidRDefault="00E640CC" w:rsidP="00760DFA">
      <w:pPr>
        <w:jc w:val="both"/>
        <w:rPr>
          <w:sz w:val="24"/>
          <w:szCs w:val="24"/>
          <w:lang w:val="sr-Latn-RS"/>
        </w:rPr>
      </w:pPr>
      <w:r w:rsidRPr="00760DFA">
        <w:rPr>
          <w:sz w:val="24"/>
          <w:szCs w:val="24"/>
          <w:lang w:val="sr-Latn-RS"/>
        </w:rPr>
        <w:t>Cilj mi je da radim neki dinamični posao, koji zahteva angažovanost i razmišljanje u jednoj od ove tri oblasti kojima se bavim na studijama. Od angažovanja pri fakultetu sam trenutno student mentor mlađim studentima, a primljena sam da ove godine budem demonstrator na predmetu Verovatnoća i statistika. Planiram da se prijavim za demonstraturu na još predmeta u drugom semestru. I u osnovnoj i srednjoj školi sam pokazala da volim izazove: takmičila sam se iz matematike i engleskog, na fakultetu sam slušala kurs napredne fizike umesto obične, birala sam uvek teže ali korisnije predmete.</w:t>
      </w:r>
      <w:r w:rsidR="007517EF" w:rsidRPr="00760DFA">
        <w:rPr>
          <w:sz w:val="24"/>
          <w:szCs w:val="24"/>
          <w:lang w:val="sr-Latn-RS"/>
        </w:rPr>
        <w:t xml:space="preserve"> </w:t>
      </w:r>
    </w:p>
    <w:p w:rsidR="00CB1047" w:rsidRDefault="00CB1047" w:rsidP="00760DFA">
      <w:pPr>
        <w:jc w:val="both"/>
        <w:rPr>
          <w:sz w:val="24"/>
          <w:szCs w:val="24"/>
          <w:lang w:val="sr-Latn-RS"/>
        </w:rPr>
      </w:pPr>
    </w:p>
    <w:p w:rsidR="007517EF" w:rsidRPr="00760DFA" w:rsidRDefault="007517EF" w:rsidP="00760DFA">
      <w:pPr>
        <w:jc w:val="both"/>
        <w:rPr>
          <w:sz w:val="24"/>
          <w:szCs w:val="24"/>
          <w:lang w:val="sr-Latn-RS"/>
        </w:rPr>
      </w:pPr>
      <w:r w:rsidRPr="00760DFA">
        <w:rPr>
          <w:sz w:val="24"/>
          <w:szCs w:val="24"/>
          <w:lang w:val="sr-Latn-RS"/>
        </w:rPr>
        <w:t>Programski jezici koje sam učila su: C, C++, Java (u srednjoj školi), Python, Matlab, Labview.</w:t>
      </w:r>
      <w:r w:rsidR="004E6264">
        <w:rPr>
          <w:sz w:val="24"/>
          <w:szCs w:val="24"/>
          <w:lang w:val="sr-Latn-RS"/>
        </w:rPr>
        <w:t xml:space="preserve"> </w:t>
      </w:r>
      <w:r w:rsidRPr="00760DFA">
        <w:rPr>
          <w:sz w:val="24"/>
          <w:szCs w:val="24"/>
          <w:lang w:val="sr-Latn-RS"/>
        </w:rPr>
        <w:t xml:space="preserve">U srednjoj školi sam imala i predmet Baze podataka, pa znam osnove SQL-a. </w:t>
      </w:r>
      <w:r w:rsidR="004E6264">
        <w:rPr>
          <w:sz w:val="24"/>
          <w:szCs w:val="24"/>
          <w:lang w:val="sr-Latn-RS"/>
        </w:rPr>
        <w:t>Tečno pričam engleski jezik.</w:t>
      </w:r>
    </w:p>
    <w:p w:rsidR="00E640CC" w:rsidRDefault="00E640CC" w:rsidP="00547EDE">
      <w:pPr>
        <w:rPr>
          <w:lang w:val="sr-Latn-RS"/>
        </w:rPr>
      </w:pPr>
      <w:r>
        <w:rPr>
          <w:lang w:val="sr-Latn-RS"/>
        </w:rPr>
        <w:br w:type="textWrapping" w:clear="all"/>
      </w:r>
    </w:p>
    <w:p w:rsidR="00E640CC" w:rsidRDefault="00E640CC" w:rsidP="00547EDE">
      <w:pPr>
        <w:rPr>
          <w:lang w:val="sr-Latn-RS"/>
        </w:rPr>
      </w:pPr>
    </w:p>
    <w:p w:rsidR="00547EDE" w:rsidRDefault="00547EDE" w:rsidP="00547EDE">
      <w:pPr>
        <w:rPr>
          <w:lang w:val="sr-Latn-RS"/>
        </w:rPr>
      </w:pPr>
    </w:p>
    <w:p w:rsidR="00547EDE" w:rsidRPr="00547EDE" w:rsidRDefault="00547EDE" w:rsidP="00547EDE">
      <w:pPr>
        <w:rPr>
          <w:lang w:val="sr-Latn-RS"/>
        </w:rPr>
      </w:pPr>
    </w:p>
    <w:sectPr w:rsidR="00547EDE" w:rsidRPr="0054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DE"/>
    <w:rsid w:val="004C475F"/>
    <w:rsid w:val="004E5A83"/>
    <w:rsid w:val="004E6264"/>
    <w:rsid w:val="00547EDE"/>
    <w:rsid w:val="00645252"/>
    <w:rsid w:val="006D3D74"/>
    <w:rsid w:val="00710D14"/>
    <w:rsid w:val="007517EF"/>
    <w:rsid w:val="00760DFA"/>
    <w:rsid w:val="0083569A"/>
    <w:rsid w:val="00A9204E"/>
    <w:rsid w:val="00CB1047"/>
    <w:rsid w:val="00E607D8"/>
    <w:rsid w:val="00E640CC"/>
    <w:rsid w:val="00E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6A72"/>
  <w15:chartTrackingRefBased/>
  <w15:docId w15:val="{DD5BC867-D202-4C53-BAF8-EA948C3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k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9</cp:revision>
  <dcterms:created xsi:type="dcterms:W3CDTF">2019-10-26T10:15:00Z</dcterms:created>
  <dcterms:modified xsi:type="dcterms:W3CDTF">2019-10-27T17:14:00Z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