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ED" w:rsidRPr="00852187" w:rsidRDefault="007444ED" w:rsidP="0098115F">
      <w:pPr>
        <w:pStyle w:val="Title"/>
        <w:contextualSpacing/>
        <w:rPr>
          <w:rFonts w:ascii="Candara" w:hAnsi="Candara"/>
          <w:noProof/>
          <w:sz w:val="20"/>
        </w:rPr>
      </w:pPr>
      <w:r w:rsidRPr="00852187">
        <w:rPr>
          <w:rFonts w:ascii="Candara" w:hAnsi="Candara"/>
          <w:noProof/>
          <w:sz w:val="20"/>
        </w:rPr>
        <w:t>CURICCULUM VITAE</w:t>
      </w:r>
    </w:p>
    <w:p w:rsidR="007444ED" w:rsidRPr="00852187" w:rsidRDefault="0098115F" w:rsidP="0098115F">
      <w:pPr>
        <w:pStyle w:val="Default"/>
        <w:contextualSpacing/>
        <w:rPr>
          <w:noProof/>
          <w:sz w:val="20"/>
          <w:szCs w:val="20"/>
        </w:rPr>
      </w:pPr>
      <w:r w:rsidRPr="00852187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4331970</wp:posOffset>
            </wp:positionH>
            <wp:positionV relativeFrom="paragraph">
              <wp:posOffset>129540</wp:posOffset>
            </wp:positionV>
            <wp:extent cx="1097280" cy="1457325"/>
            <wp:effectExtent l="19050" t="0" r="7620" b="0"/>
            <wp:wrapSquare wrapText="bothSides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4ED" w:rsidRPr="00852187" w:rsidRDefault="007444ED" w:rsidP="0098115F">
      <w:pPr>
        <w:pStyle w:val="Default"/>
        <w:contextualSpacing/>
        <w:rPr>
          <w:rFonts w:cstheme="minorBidi"/>
          <w:noProof/>
          <w:color w:val="auto"/>
          <w:sz w:val="20"/>
          <w:szCs w:val="20"/>
        </w:rPr>
      </w:pPr>
    </w:p>
    <w:p w:rsidR="007444ED" w:rsidRPr="00852187" w:rsidRDefault="0098115F" w:rsidP="0098115F">
      <w:pPr>
        <w:spacing w:line="240" w:lineRule="auto"/>
        <w:contextualSpacing/>
        <w:rPr>
          <w:rFonts w:ascii="Candara" w:hAnsi="Candara" w:cstheme="minorBidi"/>
          <w:iCs/>
          <w:noProof/>
          <w:sz w:val="20"/>
          <w:szCs w:val="20"/>
        </w:rPr>
      </w:pPr>
      <w:r w:rsidRPr="00852187">
        <w:rPr>
          <w:rFonts w:ascii="Candara" w:hAnsi="Candara" w:cstheme="minorBidi"/>
          <w:iCs/>
          <w:noProof/>
          <w:sz w:val="20"/>
          <w:szCs w:val="20"/>
        </w:rPr>
        <w:t>Personal information</w:t>
      </w:r>
    </w:p>
    <w:p w:rsidR="0098115F" w:rsidRPr="00852187" w:rsidRDefault="0098115F" w:rsidP="0098115F">
      <w:pPr>
        <w:spacing w:line="240" w:lineRule="auto"/>
        <w:contextualSpacing/>
        <w:rPr>
          <w:rFonts w:ascii="Candara" w:hAnsi="Candara" w:cs="Arial"/>
          <w:noProof/>
          <w:sz w:val="20"/>
          <w:szCs w:val="20"/>
        </w:rPr>
      </w:pPr>
      <w:r w:rsidRPr="00852187">
        <w:rPr>
          <w:rFonts w:ascii="Candara" w:hAnsi="Candara"/>
          <w:iCs/>
          <w:noProof/>
          <w:sz w:val="20"/>
          <w:szCs w:val="20"/>
        </w:rPr>
        <w:t>First and last name:</w:t>
      </w:r>
      <w:r w:rsidRPr="00852187">
        <w:rPr>
          <w:rFonts w:ascii="Candara" w:hAnsi="Candara" w:cs="Arial"/>
          <w:noProof/>
          <w:sz w:val="20"/>
          <w:szCs w:val="20"/>
        </w:rPr>
        <w:t xml:space="preserve"> Marija Jovanović</w:t>
      </w:r>
    </w:p>
    <w:p w:rsidR="0098115F" w:rsidRPr="00852187" w:rsidRDefault="0098115F" w:rsidP="0098115F">
      <w:pPr>
        <w:spacing w:line="240" w:lineRule="auto"/>
        <w:contextualSpacing/>
        <w:rPr>
          <w:rFonts w:ascii="Candara" w:hAnsi="Candara" w:cs="Arial"/>
          <w:noProof/>
          <w:sz w:val="20"/>
          <w:szCs w:val="20"/>
        </w:rPr>
      </w:pPr>
      <w:r w:rsidRPr="00852187">
        <w:rPr>
          <w:rFonts w:ascii="Candara" w:hAnsi="Candara"/>
          <w:iCs/>
          <w:noProof/>
          <w:sz w:val="20"/>
          <w:szCs w:val="20"/>
        </w:rPr>
        <w:t>Year of birth:</w:t>
      </w:r>
      <w:r w:rsidRPr="00852187">
        <w:rPr>
          <w:rFonts w:ascii="Candara" w:hAnsi="Candara" w:cs="Arial"/>
          <w:noProof/>
          <w:sz w:val="20"/>
          <w:szCs w:val="20"/>
        </w:rPr>
        <w:t xml:space="preserve"> 23.10.1985</w:t>
      </w:r>
    </w:p>
    <w:p w:rsidR="0098115F" w:rsidRPr="00852187" w:rsidRDefault="0098115F" w:rsidP="0098115F">
      <w:pPr>
        <w:spacing w:line="240" w:lineRule="auto"/>
        <w:contextualSpacing/>
        <w:rPr>
          <w:rFonts w:ascii="Candara" w:hAnsi="Candara" w:cs="Arial"/>
          <w:noProof/>
          <w:sz w:val="20"/>
          <w:szCs w:val="20"/>
        </w:rPr>
      </w:pPr>
      <w:r w:rsidRPr="00852187">
        <w:rPr>
          <w:rFonts w:ascii="Candara" w:hAnsi="Candara" w:cs="Arial"/>
          <w:i/>
          <w:noProof/>
          <w:sz w:val="20"/>
          <w:szCs w:val="20"/>
        </w:rPr>
        <w:t>Mobile phone:</w:t>
      </w:r>
      <w:r w:rsidRPr="00852187">
        <w:rPr>
          <w:rFonts w:ascii="Candara" w:hAnsi="Candara" w:cs="Arial"/>
          <w:noProof/>
          <w:sz w:val="20"/>
          <w:szCs w:val="20"/>
        </w:rPr>
        <w:t xml:space="preserve"> 062/238-198</w:t>
      </w:r>
    </w:p>
    <w:p w:rsidR="0098115F" w:rsidRPr="00852187" w:rsidRDefault="0098115F" w:rsidP="0098115F">
      <w:pPr>
        <w:spacing w:line="240" w:lineRule="auto"/>
        <w:contextualSpacing/>
        <w:rPr>
          <w:rFonts w:ascii="Candara" w:hAnsi="Candara" w:cs="Arial"/>
          <w:noProof/>
          <w:sz w:val="20"/>
          <w:szCs w:val="20"/>
        </w:rPr>
      </w:pPr>
      <w:r w:rsidRPr="00852187">
        <w:rPr>
          <w:rFonts w:ascii="Candara" w:hAnsi="Candara" w:cs="Arial"/>
          <w:i/>
          <w:noProof/>
          <w:sz w:val="20"/>
          <w:szCs w:val="20"/>
        </w:rPr>
        <w:t>E-mail:</w:t>
      </w:r>
      <w:r w:rsidRPr="00852187">
        <w:rPr>
          <w:rFonts w:ascii="Candara" w:hAnsi="Candara" w:cs="Arial"/>
          <w:noProof/>
          <w:sz w:val="20"/>
          <w:szCs w:val="20"/>
        </w:rPr>
        <w:t xml:space="preserve"> </w:t>
      </w:r>
      <w:hyperlink r:id="rId6" w:history="1">
        <w:r w:rsidRPr="00852187">
          <w:rPr>
            <w:rStyle w:val="Hyperlink"/>
            <w:rFonts w:ascii="Candara" w:hAnsi="Candara" w:cs="Arial"/>
            <w:noProof/>
            <w:color w:val="auto"/>
            <w:sz w:val="20"/>
            <w:szCs w:val="20"/>
          </w:rPr>
          <w:t>marijajovanovic345@yahoo.com</w:t>
        </w:r>
      </w:hyperlink>
    </w:p>
    <w:p w:rsidR="0098115F" w:rsidRPr="00852187" w:rsidRDefault="0098115F" w:rsidP="0098115F">
      <w:pPr>
        <w:spacing w:line="240" w:lineRule="auto"/>
        <w:contextualSpacing/>
        <w:rPr>
          <w:rFonts w:ascii="Candara" w:hAnsi="Candara" w:cstheme="minorBidi"/>
          <w:iCs/>
          <w:noProof/>
          <w:sz w:val="20"/>
          <w:szCs w:val="20"/>
        </w:rPr>
      </w:pPr>
      <w:r w:rsidRPr="00852187">
        <w:rPr>
          <w:rFonts w:ascii="Candara" w:hAnsi="Candara" w:cs="Arial"/>
          <w:i/>
          <w:noProof/>
          <w:sz w:val="20"/>
          <w:szCs w:val="20"/>
        </w:rPr>
        <w:t>Linkedin:</w:t>
      </w:r>
      <w:r w:rsidRPr="00852187">
        <w:rPr>
          <w:rFonts w:ascii="Candara" w:hAnsi="Candara" w:cs="Arial"/>
          <w:noProof/>
          <w:sz w:val="20"/>
          <w:szCs w:val="20"/>
        </w:rPr>
        <w:t xml:space="preserve"> rs.linkedin.com/in/marijajov/</w:t>
      </w:r>
    </w:p>
    <w:p w:rsidR="00BC2239" w:rsidRPr="00852187" w:rsidRDefault="00BC2239" w:rsidP="0098115F">
      <w:pPr>
        <w:spacing w:after="0" w:line="240" w:lineRule="auto"/>
        <w:contextualSpacing/>
        <w:rPr>
          <w:rFonts w:ascii="Candara" w:hAnsi="Candara" w:cs="Arial"/>
          <w:i/>
          <w:noProof/>
          <w:sz w:val="20"/>
          <w:szCs w:val="20"/>
        </w:rPr>
      </w:pPr>
    </w:p>
    <w:p w:rsidR="007444ED" w:rsidRPr="00852187" w:rsidRDefault="007444ED" w:rsidP="0098115F">
      <w:pPr>
        <w:spacing w:after="0" w:line="240" w:lineRule="auto"/>
        <w:contextualSpacing/>
        <w:rPr>
          <w:rFonts w:ascii="Candara" w:hAnsi="Candara" w:cs="Arial"/>
          <w:b/>
          <w:i/>
          <w:noProof/>
          <w:sz w:val="20"/>
          <w:szCs w:val="20"/>
        </w:rPr>
      </w:pPr>
      <w:r w:rsidRPr="00852187">
        <w:rPr>
          <w:rFonts w:ascii="Candara" w:hAnsi="Candara" w:cs="Arial"/>
          <w:b/>
          <w:i/>
          <w:noProof/>
          <w:sz w:val="20"/>
          <w:szCs w:val="20"/>
        </w:rPr>
        <w:t>Ed</w:t>
      </w:r>
      <w:r w:rsidR="0098115F" w:rsidRPr="00852187">
        <w:rPr>
          <w:rFonts w:ascii="Candara" w:hAnsi="Candara" w:cs="Arial"/>
          <w:b/>
          <w:i/>
          <w:noProof/>
          <w:sz w:val="20"/>
          <w:szCs w:val="20"/>
        </w:rPr>
        <w:t>ucation</w:t>
      </w:r>
    </w:p>
    <w:p w:rsidR="0098115F" w:rsidRPr="00852187" w:rsidRDefault="0098115F" w:rsidP="0098115F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Candara" w:hAnsi="Candara" w:cs="Times New Roman"/>
          <w:b/>
          <w:noProof/>
          <w:color w:val="000000"/>
          <w:sz w:val="20"/>
          <w:szCs w:val="20"/>
        </w:rPr>
      </w:pPr>
      <w:r w:rsidRPr="00852187">
        <w:rPr>
          <w:rFonts w:ascii="Candara" w:hAnsi="Candara" w:cs="Times New Roman"/>
          <w:b/>
          <w:noProof/>
          <w:color w:val="000000"/>
          <w:sz w:val="20"/>
          <w:szCs w:val="20"/>
        </w:rPr>
        <w:t>Faculty of organizational sciences, University of Belgrade, Serbia</w:t>
      </w:r>
    </w:p>
    <w:p w:rsidR="0098115F" w:rsidRPr="00852187" w:rsidRDefault="0098115F" w:rsidP="0098115F">
      <w:pPr>
        <w:pStyle w:val="ListParagraph"/>
        <w:numPr>
          <w:ilvl w:val="1"/>
          <w:numId w:val="2"/>
        </w:numPr>
        <w:spacing w:after="0" w:line="240" w:lineRule="auto"/>
        <w:contextualSpacing/>
        <w:rPr>
          <w:rFonts w:ascii="Candara" w:hAnsi="Candara" w:cs="Times New Roman"/>
          <w:b/>
          <w:noProof/>
          <w:color w:val="000000"/>
          <w:sz w:val="20"/>
          <w:szCs w:val="20"/>
        </w:rPr>
      </w:pPr>
      <w:r w:rsidRPr="00852187">
        <w:rPr>
          <w:rFonts w:ascii="Candara" w:hAnsi="Candara" w:cs="Times New Roman"/>
          <w:noProof/>
          <w:color w:val="000000"/>
          <w:sz w:val="20"/>
          <w:szCs w:val="20"/>
        </w:rPr>
        <w:t>Course: Information systems and technologies</w:t>
      </w:r>
    </w:p>
    <w:p w:rsidR="007444ED" w:rsidRPr="00852187" w:rsidRDefault="007444ED" w:rsidP="0098115F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Candara" w:hAnsi="Candara" w:cs="Times New Roman"/>
          <w:b/>
          <w:noProof/>
          <w:color w:val="000000"/>
          <w:sz w:val="20"/>
          <w:szCs w:val="20"/>
        </w:rPr>
      </w:pPr>
      <w:r w:rsidRPr="00852187">
        <w:rPr>
          <w:rFonts w:ascii="Candara" w:hAnsi="Candara" w:cs="Times New Roman"/>
          <w:b/>
          <w:noProof/>
          <w:color w:val="000000"/>
          <w:sz w:val="20"/>
          <w:szCs w:val="20"/>
        </w:rPr>
        <w:t>High school “Bora Stankovic” in Bor</w:t>
      </w:r>
    </w:p>
    <w:p w:rsidR="007444ED" w:rsidRPr="00852187" w:rsidRDefault="007444ED" w:rsidP="0098115F">
      <w:pPr>
        <w:spacing w:after="0" w:line="240" w:lineRule="auto"/>
        <w:ind w:left="1080"/>
        <w:contextualSpacing/>
        <w:rPr>
          <w:rFonts w:ascii="Candara" w:hAnsi="Candara" w:cs="Times New Roman"/>
          <w:noProof/>
          <w:color w:val="000000"/>
          <w:sz w:val="20"/>
          <w:szCs w:val="20"/>
        </w:rPr>
      </w:pPr>
      <w:r w:rsidRPr="00852187">
        <w:rPr>
          <w:rFonts w:ascii="Candara" w:hAnsi="Candara" w:cs="Times New Roman"/>
          <w:noProof/>
          <w:color w:val="000000"/>
          <w:sz w:val="20"/>
          <w:szCs w:val="20"/>
        </w:rPr>
        <w:t>Department of natural sciences and mathematics</w:t>
      </w:r>
    </w:p>
    <w:p w:rsidR="00A02385" w:rsidRPr="00852187" w:rsidRDefault="00A02385" w:rsidP="0098115F">
      <w:pPr>
        <w:spacing w:after="0" w:line="240" w:lineRule="auto"/>
        <w:ind w:left="1080"/>
        <w:contextualSpacing/>
        <w:rPr>
          <w:rFonts w:ascii="Candara" w:hAnsi="Candara" w:cs="Times New Roman"/>
          <w:noProof/>
          <w:color w:val="000000"/>
          <w:sz w:val="20"/>
          <w:szCs w:val="20"/>
        </w:rPr>
      </w:pPr>
    </w:p>
    <w:p w:rsidR="0098115F" w:rsidRPr="00852187" w:rsidRDefault="0098115F" w:rsidP="0098115F">
      <w:pPr>
        <w:pStyle w:val="Default"/>
        <w:contextualSpacing/>
        <w:rPr>
          <w:rFonts w:cstheme="minorBidi"/>
          <w:b/>
          <w:noProof/>
          <w:color w:val="auto"/>
          <w:sz w:val="20"/>
          <w:szCs w:val="20"/>
        </w:rPr>
      </w:pPr>
      <w:r w:rsidRPr="00852187">
        <w:rPr>
          <w:rFonts w:cstheme="minorBidi"/>
          <w:b/>
          <w:i/>
          <w:iCs/>
          <w:noProof/>
          <w:color w:val="auto"/>
          <w:sz w:val="20"/>
          <w:szCs w:val="20"/>
        </w:rPr>
        <w:t xml:space="preserve">Speaking languages </w:t>
      </w:r>
    </w:p>
    <w:p w:rsidR="0098115F" w:rsidRPr="00852187" w:rsidRDefault="0098115F" w:rsidP="0098115F">
      <w:pPr>
        <w:spacing w:after="0" w:line="240" w:lineRule="auto"/>
        <w:ind w:firstLine="720"/>
        <w:contextualSpacing/>
        <w:rPr>
          <w:rFonts w:ascii="Candara" w:hAnsi="Candara"/>
          <w:noProof/>
          <w:sz w:val="20"/>
          <w:szCs w:val="20"/>
        </w:rPr>
      </w:pPr>
      <w:r w:rsidRPr="00852187">
        <w:rPr>
          <w:rFonts w:ascii="Candara" w:hAnsi="Candara"/>
          <w:noProof/>
          <w:sz w:val="20"/>
          <w:szCs w:val="20"/>
        </w:rPr>
        <w:t>English (intermediate level), German(beginner), Serbian (native)</w:t>
      </w:r>
    </w:p>
    <w:p w:rsidR="00A02385" w:rsidRPr="00852187" w:rsidRDefault="00A02385" w:rsidP="0098115F">
      <w:pPr>
        <w:spacing w:after="0" w:line="240" w:lineRule="auto"/>
        <w:ind w:firstLine="720"/>
        <w:contextualSpacing/>
        <w:rPr>
          <w:rFonts w:ascii="Candara" w:hAnsi="Candara"/>
          <w:noProof/>
          <w:sz w:val="20"/>
          <w:szCs w:val="20"/>
        </w:rPr>
      </w:pPr>
    </w:p>
    <w:p w:rsidR="00BC2239" w:rsidRPr="00852187" w:rsidRDefault="0098115F" w:rsidP="00BC2239">
      <w:pPr>
        <w:spacing w:after="0" w:line="240" w:lineRule="auto"/>
        <w:contextualSpacing/>
        <w:rPr>
          <w:rFonts w:ascii="Candara" w:hAnsi="Candara" w:cs="Arial"/>
          <w:b/>
          <w:i/>
          <w:noProof/>
          <w:sz w:val="20"/>
          <w:szCs w:val="20"/>
        </w:rPr>
      </w:pPr>
      <w:r w:rsidRPr="00852187">
        <w:rPr>
          <w:rFonts w:ascii="Candara" w:hAnsi="Candara" w:cs="Arial"/>
          <w:b/>
          <w:bCs/>
          <w:i/>
          <w:noProof/>
          <w:sz w:val="20"/>
          <w:szCs w:val="20"/>
        </w:rPr>
        <w:t>Work experience</w:t>
      </w:r>
      <w:r w:rsidR="00BC2239" w:rsidRPr="00852187">
        <w:rPr>
          <w:rFonts w:ascii="Candara" w:hAnsi="Candara" w:cs="Arial"/>
          <w:b/>
          <w:i/>
          <w:noProof/>
          <w:sz w:val="20"/>
          <w:szCs w:val="20"/>
        </w:rPr>
        <w:t xml:space="preserve"> </w:t>
      </w:r>
    </w:p>
    <w:p w:rsidR="0098115F" w:rsidRPr="00852187" w:rsidRDefault="0098115F" w:rsidP="00BC2239">
      <w:pPr>
        <w:pStyle w:val="ListParagraph"/>
        <w:numPr>
          <w:ilvl w:val="0"/>
          <w:numId w:val="14"/>
        </w:numPr>
        <w:spacing w:line="240" w:lineRule="auto"/>
        <w:contextualSpacing/>
        <w:rPr>
          <w:rFonts w:ascii="Candara" w:eastAsiaTheme="minorHAnsi" w:hAnsi="Candara" w:cs="Times New Roman"/>
          <w:noProof/>
          <w:sz w:val="20"/>
          <w:szCs w:val="20"/>
          <w:lang w:eastAsia="en-US"/>
        </w:rPr>
      </w:pPr>
      <w:r w:rsidRPr="00852187">
        <w:rPr>
          <w:rFonts w:ascii="Candara" w:eastAsiaTheme="minorHAnsi" w:hAnsi="Candara" w:cs="Times New Roman"/>
          <w:noProof/>
          <w:sz w:val="20"/>
          <w:szCs w:val="20"/>
          <w:lang w:eastAsia="en-US"/>
        </w:rPr>
        <w:t>Asseco SEE (04.08.-29.08.2014),</w:t>
      </w:r>
    </w:p>
    <w:p w:rsidR="0098115F" w:rsidRPr="00852187" w:rsidRDefault="0098115F" w:rsidP="0098115F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44" w:line="240" w:lineRule="auto"/>
        <w:contextualSpacing/>
        <w:rPr>
          <w:rFonts w:ascii="Candara" w:eastAsiaTheme="minorHAnsi" w:hAnsi="Candara" w:cs="Times New Roman"/>
          <w:noProof/>
          <w:sz w:val="20"/>
          <w:szCs w:val="20"/>
          <w:lang w:eastAsia="en-US"/>
        </w:rPr>
      </w:pPr>
      <w:r w:rsidRPr="00852187">
        <w:rPr>
          <w:rFonts w:ascii="Candara" w:eastAsiaTheme="minorHAnsi" w:hAnsi="Candara" w:cs="Times New Roman"/>
          <w:noProof/>
          <w:sz w:val="20"/>
          <w:szCs w:val="20"/>
          <w:lang w:eastAsia="en-US"/>
        </w:rPr>
        <w:t>Telekom Serbia (02.07.-20.07.2012),</w:t>
      </w:r>
    </w:p>
    <w:p w:rsidR="0098115F" w:rsidRPr="00852187" w:rsidRDefault="0098115F" w:rsidP="0098115F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44" w:line="240" w:lineRule="auto"/>
        <w:contextualSpacing/>
        <w:rPr>
          <w:rFonts w:ascii="Candara" w:eastAsiaTheme="minorHAnsi" w:hAnsi="Candara" w:cs="Times New Roman"/>
          <w:noProof/>
          <w:sz w:val="20"/>
          <w:szCs w:val="20"/>
          <w:lang w:eastAsia="en-US"/>
        </w:rPr>
      </w:pPr>
      <w:r w:rsidRPr="00852187">
        <w:rPr>
          <w:rFonts w:ascii="Candara" w:eastAsiaTheme="minorHAnsi" w:hAnsi="Candara" w:cs="Times New Roman"/>
          <w:noProof/>
          <w:sz w:val="20"/>
          <w:szCs w:val="20"/>
          <w:lang w:eastAsia="en-US"/>
        </w:rPr>
        <w:t xml:space="preserve">Statistics institute (11.07.-29.07.2011.), </w:t>
      </w:r>
    </w:p>
    <w:p w:rsidR="0098115F" w:rsidRPr="00852187" w:rsidRDefault="0098115F" w:rsidP="0098115F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44" w:line="240" w:lineRule="auto"/>
        <w:contextualSpacing/>
        <w:rPr>
          <w:rFonts w:ascii="Candara" w:eastAsiaTheme="minorHAnsi" w:hAnsi="Candara" w:cs="Times New Roman"/>
          <w:noProof/>
          <w:sz w:val="20"/>
          <w:szCs w:val="20"/>
          <w:lang w:eastAsia="en-US"/>
        </w:rPr>
      </w:pPr>
      <w:r w:rsidRPr="00852187">
        <w:rPr>
          <w:rFonts w:ascii="Candara" w:eastAsiaTheme="minorHAnsi" w:hAnsi="Candara" w:cs="Times New Roman"/>
          <w:noProof/>
          <w:sz w:val="20"/>
          <w:szCs w:val="20"/>
          <w:lang w:eastAsia="en-US"/>
        </w:rPr>
        <w:t>Department of Information Technology in Belgrade Bus Station (29.11 - 17.12.2010.).</w:t>
      </w:r>
    </w:p>
    <w:p w:rsidR="00A02385" w:rsidRPr="00852187" w:rsidRDefault="00A02385" w:rsidP="00A02385">
      <w:pPr>
        <w:suppressAutoHyphens w:val="0"/>
        <w:autoSpaceDE w:val="0"/>
        <w:autoSpaceDN w:val="0"/>
        <w:adjustRightInd w:val="0"/>
        <w:spacing w:after="44" w:line="240" w:lineRule="auto"/>
        <w:ind w:left="360"/>
        <w:contextualSpacing/>
        <w:rPr>
          <w:rFonts w:ascii="Candara" w:eastAsiaTheme="minorHAnsi" w:hAnsi="Candara" w:cs="Times New Roman"/>
          <w:noProof/>
          <w:sz w:val="20"/>
          <w:szCs w:val="20"/>
          <w:lang w:eastAsia="en-US"/>
        </w:rPr>
      </w:pPr>
    </w:p>
    <w:p w:rsidR="00BC2239" w:rsidRPr="00852187" w:rsidRDefault="0098115F" w:rsidP="00BC2239">
      <w:pPr>
        <w:spacing w:after="0" w:line="240" w:lineRule="auto"/>
        <w:contextualSpacing/>
        <w:rPr>
          <w:rFonts w:ascii="Candara" w:hAnsi="Candara" w:cs="Arial"/>
          <w:b/>
          <w:i/>
          <w:noProof/>
          <w:sz w:val="20"/>
          <w:szCs w:val="20"/>
        </w:rPr>
      </w:pPr>
      <w:r w:rsidRPr="00852187">
        <w:rPr>
          <w:rFonts w:ascii="Candara" w:hAnsi="Candara" w:cs="Arial"/>
          <w:b/>
          <w:bCs/>
          <w:i/>
          <w:noProof/>
          <w:sz w:val="20"/>
          <w:szCs w:val="20"/>
        </w:rPr>
        <w:t>Certificates</w:t>
      </w:r>
    </w:p>
    <w:p w:rsidR="007444ED" w:rsidRPr="00852187" w:rsidRDefault="0098115F" w:rsidP="00BC2239">
      <w:pPr>
        <w:pStyle w:val="ListParagraph"/>
        <w:numPr>
          <w:ilvl w:val="0"/>
          <w:numId w:val="16"/>
        </w:numPr>
        <w:spacing w:line="240" w:lineRule="auto"/>
        <w:contextualSpacing/>
        <w:rPr>
          <w:rFonts w:ascii="Candara" w:hAnsi="Candara" w:cs="Times New Roman"/>
          <w:noProof/>
          <w:color w:val="000000"/>
          <w:sz w:val="20"/>
          <w:szCs w:val="20"/>
        </w:rPr>
      </w:pPr>
      <w:r w:rsidRPr="00852187">
        <w:rPr>
          <w:rFonts w:ascii="Candara" w:eastAsiaTheme="minorHAnsi" w:hAnsi="Candara" w:cs="Times New Roman"/>
          <w:noProof/>
          <w:sz w:val="20"/>
          <w:szCs w:val="20"/>
          <w:lang w:eastAsia="en-US"/>
        </w:rPr>
        <w:t>English Language Course General English Intermediate 2b Yals - CEF level:B1b</w:t>
      </w:r>
      <w:r w:rsidR="000274CB" w:rsidRPr="00852187">
        <w:rPr>
          <w:rFonts w:ascii="Candara" w:eastAsiaTheme="minorHAnsi" w:hAnsi="Candara" w:cs="Times New Roman"/>
          <w:noProof/>
          <w:sz w:val="20"/>
          <w:szCs w:val="20"/>
          <w:lang w:eastAsia="en-US"/>
        </w:rPr>
        <w:t xml:space="preserve"> in SYLLABUS school</w:t>
      </w:r>
    </w:p>
    <w:p w:rsidR="003256DF" w:rsidRPr="003256DF" w:rsidRDefault="0098115F" w:rsidP="003256DF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Candara" w:eastAsiaTheme="minorHAnsi" w:hAnsi="Candara" w:cs="Times New Roman"/>
          <w:noProof/>
          <w:sz w:val="20"/>
          <w:szCs w:val="20"/>
          <w:lang w:eastAsia="en-US"/>
        </w:rPr>
      </w:pPr>
      <w:r w:rsidRPr="003256DF">
        <w:rPr>
          <w:rFonts w:ascii="Candara" w:eastAsiaTheme="minorHAnsi" w:hAnsi="Candara" w:cs="Times New Roman"/>
          <w:noProof/>
          <w:sz w:val="20"/>
          <w:szCs w:val="20"/>
          <w:lang w:eastAsia="en-US"/>
        </w:rPr>
        <w:t xml:space="preserve">Vinca institute: </w:t>
      </w:r>
      <w:r w:rsidR="003256DF" w:rsidRPr="00852187">
        <w:rPr>
          <w:rFonts w:ascii="Candara" w:eastAsiaTheme="minorHAnsi" w:hAnsi="Candara" w:cs="Times New Roman"/>
          <w:bCs/>
          <w:noProof/>
          <w:sz w:val="20"/>
          <w:szCs w:val="20"/>
          <w:lang w:eastAsia="en-US"/>
        </w:rPr>
        <w:t>Java course</w:t>
      </w:r>
      <w:r w:rsidR="003256DF">
        <w:rPr>
          <w:rFonts w:ascii="Candara" w:eastAsiaTheme="minorHAnsi" w:hAnsi="Candara" w:cs="Times New Roman"/>
          <w:bCs/>
          <w:noProof/>
          <w:sz w:val="20"/>
          <w:szCs w:val="20"/>
          <w:lang w:eastAsia="en-US"/>
        </w:rPr>
        <w:t xml:space="preserve"> and </w:t>
      </w:r>
      <w:r w:rsidRPr="003256DF">
        <w:rPr>
          <w:rFonts w:ascii="Candara" w:eastAsiaTheme="minorHAnsi" w:hAnsi="Candara" w:cs="Times New Roman"/>
          <w:bCs/>
          <w:noProof/>
          <w:sz w:val="20"/>
          <w:szCs w:val="20"/>
          <w:lang w:eastAsia="en-US"/>
        </w:rPr>
        <w:t>Web programming</w:t>
      </w:r>
    </w:p>
    <w:p w:rsidR="00FB0EEC" w:rsidRPr="003256DF" w:rsidRDefault="000274CB" w:rsidP="0098115F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Candara" w:eastAsiaTheme="minorHAnsi" w:hAnsi="Candara" w:cs="Times New Roman"/>
          <w:noProof/>
          <w:sz w:val="20"/>
          <w:szCs w:val="20"/>
          <w:lang w:eastAsia="en-US"/>
        </w:rPr>
      </w:pPr>
      <w:r w:rsidRPr="003256DF">
        <w:rPr>
          <w:rFonts w:ascii="Candara" w:eastAsiaTheme="minorHAnsi" w:hAnsi="Candara" w:cs="Times New Roman"/>
          <w:noProof/>
          <w:sz w:val="20"/>
          <w:szCs w:val="20"/>
          <w:lang w:eastAsia="en-US"/>
        </w:rPr>
        <w:t>W</w:t>
      </w:r>
      <w:r w:rsidR="0098115F" w:rsidRPr="003256DF">
        <w:rPr>
          <w:rFonts w:ascii="Candara" w:eastAsiaTheme="minorHAnsi" w:hAnsi="Candara" w:cs="Times New Roman"/>
          <w:noProof/>
          <w:sz w:val="20"/>
          <w:szCs w:val="20"/>
          <w:lang w:eastAsia="en-US"/>
        </w:rPr>
        <w:t>eb design and photoshop course</w:t>
      </w:r>
      <w:r w:rsidR="00FB0EEC" w:rsidRPr="003256DF">
        <w:rPr>
          <w:rFonts w:ascii="Candara" w:eastAsiaTheme="minorHAnsi" w:hAnsi="Candara" w:cs="Times New Roman"/>
          <w:noProof/>
          <w:sz w:val="20"/>
          <w:szCs w:val="20"/>
          <w:lang w:eastAsia="en-US"/>
        </w:rPr>
        <w:t xml:space="preserve"> in Gi</w:t>
      </w:r>
      <w:r w:rsidRPr="003256DF">
        <w:rPr>
          <w:rFonts w:ascii="Candara" w:eastAsiaTheme="minorHAnsi" w:hAnsi="Candara" w:cs="Times New Roman"/>
          <w:noProof/>
          <w:sz w:val="20"/>
          <w:szCs w:val="20"/>
          <w:lang w:eastAsia="en-US"/>
        </w:rPr>
        <w:t>ta education center</w:t>
      </w:r>
    </w:p>
    <w:p w:rsidR="000274CB" w:rsidRPr="00852187" w:rsidRDefault="000274CB" w:rsidP="0098115F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Candara" w:eastAsiaTheme="minorHAnsi" w:hAnsi="Candara" w:cs="Times New Roman"/>
          <w:noProof/>
          <w:sz w:val="20"/>
          <w:szCs w:val="20"/>
          <w:lang w:eastAsia="en-US"/>
        </w:rPr>
      </w:pPr>
      <w:r w:rsidRPr="0085218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Currently on Android course </w:t>
      </w:r>
      <w:r w:rsidR="00852187" w:rsidRPr="0085218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in School of modern business in Belgrade</w:t>
      </w:r>
    </w:p>
    <w:p w:rsidR="00A02385" w:rsidRPr="00852187" w:rsidRDefault="00A02385" w:rsidP="00A02385">
      <w:pPr>
        <w:suppressAutoHyphens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andara" w:eastAsiaTheme="minorHAnsi" w:hAnsi="Candara" w:cs="Times New Roman"/>
          <w:noProof/>
          <w:sz w:val="20"/>
          <w:szCs w:val="20"/>
          <w:lang w:eastAsia="en-US"/>
        </w:rPr>
      </w:pPr>
    </w:p>
    <w:p w:rsidR="007444ED" w:rsidRPr="00852187" w:rsidRDefault="00203548" w:rsidP="0098115F">
      <w:pPr>
        <w:spacing w:after="0" w:line="240" w:lineRule="auto"/>
        <w:contextualSpacing/>
        <w:rPr>
          <w:rFonts w:ascii="Candara" w:hAnsi="Candara" w:cs="Arial"/>
          <w:i/>
          <w:noProof/>
          <w:sz w:val="20"/>
          <w:szCs w:val="20"/>
        </w:rPr>
      </w:pPr>
      <w:r w:rsidRPr="00852187">
        <w:rPr>
          <w:rFonts w:ascii="Candara" w:hAnsi="Candara" w:cstheme="minorBidi"/>
          <w:b/>
          <w:i/>
          <w:iCs/>
          <w:noProof/>
          <w:sz w:val="20"/>
          <w:szCs w:val="20"/>
        </w:rPr>
        <w:t>Technology toolset</w:t>
      </w:r>
    </w:p>
    <w:p w:rsidR="00BC2239" w:rsidRPr="00852187" w:rsidRDefault="00A02385" w:rsidP="00BC2239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Candara" w:eastAsia="Times New Roman" w:hAnsi="Candara" w:cs="Arial"/>
          <w:noProof/>
          <w:sz w:val="20"/>
          <w:szCs w:val="20"/>
          <w:lang w:val="sr-Latn-CS" w:eastAsia="en-US"/>
        </w:rPr>
      </w:pPr>
      <w:r w:rsidRPr="00852187">
        <w:rPr>
          <w:rFonts w:ascii="Candara" w:eastAsia="Times New Roman" w:hAnsi="Candara" w:cs="Arial"/>
          <w:i/>
          <w:iCs/>
          <w:noProof/>
          <w:sz w:val="20"/>
          <w:szCs w:val="20"/>
          <w:lang w:val="sr-Latn-CS" w:eastAsia="en-US"/>
        </w:rPr>
        <w:t>Office p</w:t>
      </w:r>
      <w:r w:rsidR="00BC2239" w:rsidRPr="00852187">
        <w:rPr>
          <w:rFonts w:ascii="Candara" w:eastAsia="Times New Roman" w:hAnsi="Candara" w:cs="Arial"/>
          <w:i/>
          <w:iCs/>
          <w:noProof/>
          <w:sz w:val="20"/>
          <w:szCs w:val="20"/>
          <w:lang w:val="sr-Latn-CS" w:eastAsia="en-US"/>
        </w:rPr>
        <w:t>ackages:</w:t>
      </w:r>
      <w:r w:rsidR="00BC2239" w:rsidRPr="00852187">
        <w:rPr>
          <w:rFonts w:ascii="Candara" w:eastAsia="Times New Roman" w:hAnsi="Candara" w:cs="Arial"/>
          <w:noProof/>
          <w:sz w:val="20"/>
          <w:szCs w:val="20"/>
          <w:lang w:val="sr-Latn-CS" w:eastAsia="en-US"/>
        </w:rPr>
        <w:t>Microsoft Office</w:t>
      </w:r>
    </w:p>
    <w:p w:rsidR="00BC2239" w:rsidRPr="00852187" w:rsidRDefault="00BC2239" w:rsidP="00BC2239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Candara" w:eastAsia="Times New Roman" w:hAnsi="Candara" w:cs="Arial"/>
          <w:noProof/>
          <w:sz w:val="20"/>
          <w:szCs w:val="20"/>
          <w:lang w:val="sr-Latn-CS" w:eastAsia="en-US"/>
        </w:rPr>
      </w:pPr>
      <w:r w:rsidRPr="00852187">
        <w:rPr>
          <w:rFonts w:ascii="Candara" w:eastAsia="Times New Roman" w:hAnsi="Candara" w:cs="Arial"/>
          <w:i/>
          <w:iCs/>
          <w:noProof/>
          <w:sz w:val="20"/>
          <w:szCs w:val="20"/>
          <w:lang w:val="sr-Latn-CS" w:eastAsia="en-US"/>
        </w:rPr>
        <w:t>DB</w:t>
      </w:r>
      <w:r w:rsidRPr="00852187">
        <w:rPr>
          <w:rFonts w:ascii="Candara" w:eastAsia="Times New Roman" w:hAnsi="Candara" w:cs="Arial"/>
          <w:noProof/>
          <w:sz w:val="20"/>
          <w:szCs w:val="20"/>
          <w:lang w:val="sr-Latn-CS" w:eastAsia="en-US"/>
        </w:rPr>
        <w:t>: MySQL, MS Access,</w:t>
      </w:r>
    </w:p>
    <w:p w:rsidR="00BC2239" w:rsidRPr="00852187" w:rsidRDefault="00BC2239" w:rsidP="00BC2239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Candara" w:eastAsia="Times New Roman" w:hAnsi="Candara" w:cs="Arial"/>
          <w:noProof/>
          <w:sz w:val="20"/>
          <w:szCs w:val="20"/>
          <w:lang w:val="sr-Latn-CS" w:eastAsia="en-US"/>
        </w:rPr>
      </w:pPr>
      <w:r w:rsidRPr="00852187">
        <w:rPr>
          <w:rFonts w:ascii="Candara" w:eastAsia="Times New Roman" w:hAnsi="Candara" w:cs="Arial"/>
          <w:i/>
          <w:iCs/>
          <w:noProof/>
          <w:sz w:val="20"/>
          <w:szCs w:val="20"/>
          <w:lang w:val="sr-Latn-CS" w:eastAsia="en-US"/>
        </w:rPr>
        <w:t>Application servers</w:t>
      </w:r>
      <w:r w:rsidRPr="00852187">
        <w:rPr>
          <w:rFonts w:ascii="Candara" w:eastAsia="Times New Roman" w:hAnsi="Candara" w:cs="Arial"/>
          <w:noProof/>
          <w:sz w:val="20"/>
          <w:szCs w:val="20"/>
          <w:lang w:val="sr-Latn-CS" w:eastAsia="en-US"/>
        </w:rPr>
        <w:t>: Tomcat,</w:t>
      </w:r>
    </w:p>
    <w:p w:rsidR="00BC2239" w:rsidRPr="00852187" w:rsidRDefault="00BC2239" w:rsidP="00BC2239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Candara" w:eastAsia="Times New Roman" w:hAnsi="Candara" w:cs="Arial"/>
          <w:noProof/>
          <w:sz w:val="20"/>
          <w:szCs w:val="20"/>
          <w:lang w:val="sr-Latn-CS" w:eastAsia="en-US"/>
        </w:rPr>
      </w:pPr>
      <w:r w:rsidRPr="00852187">
        <w:rPr>
          <w:rFonts w:ascii="Candara" w:eastAsia="Times New Roman" w:hAnsi="Candara" w:cs="Arial"/>
          <w:i/>
          <w:iCs/>
          <w:noProof/>
          <w:sz w:val="20"/>
          <w:szCs w:val="20"/>
          <w:lang w:val="sr-Latn-CS" w:eastAsia="en-US"/>
        </w:rPr>
        <w:t>Programming languages</w:t>
      </w:r>
      <w:r w:rsidRPr="00852187">
        <w:rPr>
          <w:rFonts w:ascii="Candara" w:eastAsia="Times New Roman" w:hAnsi="Candara" w:cs="Arial"/>
          <w:noProof/>
          <w:sz w:val="20"/>
          <w:szCs w:val="20"/>
          <w:lang w:val="sr-Latn-CS" w:eastAsia="en-US"/>
        </w:rPr>
        <w:t>: Java, C#,</w:t>
      </w:r>
    </w:p>
    <w:p w:rsidR="00BC2239" w:rsidRPr="00852187" w:rsidRDefault="00BC2239" w:rsidP="00BC2239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Candara" w:eastAsia="Times New Roman" w:hAnsi="Candara" w:cs="Arial"/>
          <w:noProof/>
          <w:sz w:val="20"/>
          <w:szCs w:val="20"/>
          <w:lang w:val="sr-Latn-CS" w:eastAsia="en-US"/>
        </w:rPr>
      </w:pPr>
      <w:r w:rsidRPr="00852187">
        <w:rPr>
          <w:rFonts w:ascii="Candara" w:eastAsia="Times New Roman" w:hAnsi="Candara" w:cs="Arial"/>
          <w:i/>
          <w:iCs/>
          <w:noProof/>
          <w:sz w:val="20"/>
          <w:szCs w:val="20"/>
          <w:lang w:val="sr-Latn-CS" w:eastAsia="en-US"/>
        </w:rPr>
        <w:t>Web technologies</w:t>
      </w:r>
      <w:r w:rsidRPr="00852187">
        <w:rPr>
          <w:rFonts w:ascii="Candara" w:eastAsia="Times New Roman" w:hAnsi="Candara" w:cs="Arial"/>
          <w:noProof/>
          <w:sz w:val="20"/>
          <w:szCs w:val="20"/>
          <w:lang w:val="sr-Latn-CS" w:eastAsia="en-US"/>
        </w:rPr>
        <w:t>: HTML, CSS, JavaScript, JQuery, JSP, Servlets, Bootstrap,</w:t>
      </w:r>
    </w:p>
    <w:p w:rsidR="00BC2239" w:rsidRPr="00852187" w:rsidRDefault="00BC2239" w:rsidP="00BC2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ndara" w:hAnsi="Candara"/>
          <w:noProof/>
          <w:sz w:val="20"/>
          <w:szCs w:val="20"/>
          <w:lang w:val="sr-Latn-CS"/>
        </w:rPr>
      </w:pPr>
      <w:r w:rsidRPr="00852187">
        <w:rPr>
          <w:rFonts w:ascii="Candara" w:eastAsia="Times New Roman" w:hAnsi="Candara" w:cs="Arial"/>
          <w:i/>
          <w:iCs/>
          <w:noProof/>
          <w:sz w:val="20"/>
          <w:szCs w:val="20"/>
          <w:lang w:val="sr-Latn-CS" w:eastAsia="en-US"/>
        </w:rPr>
        <w:t>Other</w:t>
      </w:r>
      <w:r w:rsidRPr="00852187">
        <w:rPr>
          <w:rFonts w:ascii="Candara" w:eastAsia="Times New Roman" w:hAnsi="Candara" w:cs="Arial"/>
          <w:noProof/>
          <w:sz w:val="20"/>
          <w:szCs w:val="20"/>
          <w:lang w:val="sr-Latn-CS" w:eastAsia="en-US"/>
        </w:rPr>
        <w:t xml:space="preserve">: </w:t>
      </w:r>
      <w:r w:rsidRPr="00852187">
        <w:rPr>
          <w:rFonts w:ascii="Candara" w:hAnsi="Candara"/>
          <w:noProof/>
          <w:sz w:val="20"/>
          <w:szCs w:val="20"/>
          <w:lang w:val="sr-Latn-CS"/>
        </w:rPr>
        <w:t>Adobe Photoshop, Adobe ImageReady, Macromedia Dreamveaver,</w:t>
      </w:r>
      <w:r w:rsidRPr="00852187">
        <w:rPr>
          <w:rFonts w:ascii="Candara" w:hAnsi="Candara"/>
          <w:sz w:val="20"/>
          <w:szCs w:val="20"/>
        </w:rPr>
        <w:t xml:space="preserve"> Net Beans, </w:t>
      </w:r>
      <w:hyperlink r:id="rId7" w:tooltip="Search for Eclipse" w:history="1">
        <w:r w:rsidRPr="00852187">
          <w:rPr>
            <w:rStyle w:val="Hyperlink"/>
            <w:rFonts w:ascii="Candara" w:hAnsi="Candara" w:cs="Arial"/>
            <w:color w:val="auto"/>
            <w:sz w:val="20"/>
            <w:szCs w:val="20"/>
            <w:u w:val="none"/>
            <w:bdr w:val="none" w:sz="0" w:space="0" w:color="auto" w:frame="1"/>
          </w:rPr>
          <w:t>Eclipse</w:t>
        </w:r>
      </w:hyperlink>
    </w:p>
    <w:p w:rsidR="00C52DDD" w:rsidRPr="00852187" w:rsidRDefault="00C52DDD" w:rsidP="0098115F">
      <w:pPr>
        <w:pStyle w:val="NoSpacing"/>
        <w:contextualSpacing/>
        <w:rPr>
          <w:rFonts w:ascii="Candara" w:hAnsi="Candara" w:cs="Arial"/>
          <w:i/>
          <w:noProof/>
          <w:sz w:val="20"/>
          <w:szCs w:val="20"/>
        </w:rPr>
      </w:pPr>
    </w:p>
    <w:p w:rsidR="007444ED" w:rsidRPr="00852187" w:rsidRDefault="00203548" w:rsidP="0098115F">
      <w:pPr>
        <w:pStyle w:val="NoSpacing"/>
        <w:contextualSpacing/>
        <w:rPr>
          <w:rFonts w:ascii="Candara" w:hAnsi="Candara" w:cs="Arial"/>
          <w:b/>
          <w:i/>
          <w:noProof/>
          <w:sz w:val="20"/>
          <w:szCs w:val="20"/>
        </w:rPr>
      </w:pPr>
      <w:r w:rsidRPr="00852187">
        <w:rPr>
          <w:rFonts w:ascii="Candara" w:hAnsi="Candara" w:cs="Arial"/>
          <w:b/>
          <w:i/>
          <w:noProof/>
          <w:sz w:val="20"/>
          <w:szCs w:val="20"/>
        </w:rPr>
        <w:t>Projects</w:t>
      </w:r>
      <w:r w:rsidR="007444ED" w:rsidRPr="00852187">
        <w:rPr>
          <w:rFonts w:ascii="Candara" w:hAnsi="Candara" w:cs="Arial"/>
          <w:b/>
          <w:i/>
          <w:noProof/>
          <w:sz w:val="20"/>
          <w:szCs w:val="20"/>
        </w:rPr>
        <w:t xml:space="preserve">: </w:t>
      </w:r>
    </w:p>
    <w:p w:rsidR="00FB0EEC" w:rsidRPr="00852187" w:rsidRDefault="00FB0EEC" w:rsidP="0098115F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44" w:line="240" w:lineRule="auto"/>
        <w:contextualSpacing/>
        <w:rPr>
          <w:rFonts w:ascii="Candara" w:eastAsiaTheme="minorHAnsi" w:hAnsi="Candara" w:cs="Times New Roman"/>
          <w:noProof/>
          <w:sz w:val="20"/>
          <w:szCs w:val="20"/>
          <w:lang w:eastAsia="en-US"/>
        </w:rPr>
      </w:pPr>
      <w:r w:rsidRPr="00852187">
        <w:rPr>
          <w:rFonts w:ascii="Candara" w:eastAsiaTheme="minorHAnsi" w:hAnsi="Candara" w:cs="Times New Roman"/>
          <w:noProof/>
          <w:sz w:val="20"/>
          <w:szCs w:val="20"/>
          <w:lang w:eastAsia="en-US"/>
        </w:rPr>
        <w:t xml:space="preserve">Biostatistics: The bootstrap method techniques and applications </w:t>
      </w:r>
    </w:p>
    <w:p w:rsidR="00FB0EEC" w:rsidRPr="00852187" w:rsidRDefault="00FB0EEC" w:rsidP="0098115F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Candara" w:eastAsiaTheme="minorHAnsi" w:hAnsi="Candara" w:cs="Times New Roman"/>
          <w:noProof/>
          <w:sz w:val="20"/>
          <w:szCs w:val="20"/>
          <w:lang w:eastAsia="en-US"/>
        </w:rPr>
      </w:pPr>
      <w:r w:rsidRPr="00852187">
        <w:rPr>
          <w:rFonts w:ascii="Candara" w:eastAsiaTheme="minorHAnsi" w:hAnsi="Candara" w:cs="Times New Roman"/>
          <w:noProof/>
          <w:sz w:val="20"/>
          <w:szCs w:val="20"/>
          <w:lang w:eastAsia="en-US"/>
        </w:rPr>
        <w:t xml:space="preserve">Software design: client application for cosmetic and esthetic salon </w:t>
      </w:r>
      <w:r w:rsidR="00852187">
        <w:rPr>
          <w:rFonts w:ascii="Candara" w:eastAsiaTheme="minorHAnsi" w:hAnsi="Candara" w:cs="Times New Roman"/>
          <w:noProof/>
          <w:sz w:val="20"/>
          <w:szCs w:val="20"/>
          <w:lang w:eastAsia="en-US"/>
        </w:rPr>
        <w:t>(java)</w:t>
      </w:r>
    </w:p>
    <w:p w:rsidR="00FB0EEC" w:rsidRPr="00852187" w:rsidRDefault="00FB0EEC" w:rsidP="00A0238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ndara" w:hAnsi="Candara"/>
          <w:noProof/>
          <w:sz w:val="20"/>
          <w:szCs w:val="20"/>
        </w:rPr>
      </w:pPr>
      <w:r w:rsidRPr="00852187">
        <w:rPr>
          <w:rFonts w:ascii="Candara" w:hAnsi="Candara"/>
          <w:noProof/>
          <w:sz w:val="20"/>
          <w:szCs w:val="20"/>
        </w:rPr>
        <w:t xml:space="preserve">Web aplication </w:t>
      </w:r>
      <w:r w:rsidR="00852187">
        <w:rPr>
          <w:rFonts w:ascii="Candara" w:hAnsi="Candara"/>
          <w:noProof/>
          <w:sz w:val="20"/>
          <w:szCs w:val="20"/>
        </w:rPr>
        <w:t>–</w:t>
      </w:r>
      <w:r w:rsidRPr="00852187">
        <w:rPr>
          <w:rFonts w:ascii="Candara" w:hAnsi="Candara"/>
          <w:noProof/>
          <w:sz w:val="20"/>
          <w:szCs w:val="20"/>
        </w:rPr>
        <w:t xml:space="preserve"> Library</w:t>
      </w:r>
      <w:r w:rsidR="00852187">
        <w:rPr>
          <w:rFonts w:ascii="Candara" w:hAnsi="Candara"/>
          <w:noProof/>
          <w:sz w:val="20"/>
          <w:szCs w:val="20"/>
        </w:rPr>
        <w:t xml:space="preserve"> (jsp)</w:t>
      </w:r>
    </w:p>
    <w:p w:rsidR="00FB0EEC" w:rsidRPr="00852187" w:rsidRDefault="00FB0EEC" w:rsidP="0098115F">
      <w:pPr>
        <w:pStyle w:val="Default"/>
        <w:contextualSpacing/>
        <w:rPr>
          <w:rFonts w:cstheme="minorBidi"/>
          <w:b/>
          <w:noProof/>
          <w:color w:val="auto"/>
          <w:sz w:val="20"/>
          <w:szCs w:val="20"/>
        </w:rPr>
      </w:pPr>
      <w:r w:rsidRPr="00852187">
        <w:rPr>
          <w:rFonts w:cstheme="minorBidi"/>
          <w:b/>
          <w:i/>
          <w:iCs/>
          <w:noProof/>
          <w:color w:val="auto"/>
          <w:sz w:val="20"/>
          <w:szCs w:val="20"/>
        </w:rPr>
        <w:t>Personal qualities</w:t>
      </w:r>
      <w:r w:rsidR="0098115F" w:rsidRPr="00852187">
        <w:rPr>
          <w:rFonts w:cstheme="minorBidi"/>
          <w:b/>
          <w:i/>
          <w:iCs/>
          <w:noProof/>
          <w:color w:val="auto"/>
          <w:sz w:val="20"/>
          <w:szCs w:val="20"/>
        </w:rPr>
        <w:t>:</w:t>
      </w:r>
    </w:p>
    <w:p w:rsidR="0098115F" w:rsidRPr="00852187" w:rsidRDefault="00FB0EEC" w:rsidP="0098115F">
      <w:pPr>
        <w:pStyle w:val="Default"/>
        <w:ind w:left="720"/>
        <w:contextualSpacing/>
        <w:rPr>
          <w:noProof/>
          <w:sz w:val="20"/>
          <w:szCs w:val="20"/>
        </w:rPr>
      </w:pPr>
      <w:r w:rsidRPr="00852187">
        <w:rPr>
          <w:noProof/>
          <w:color w:val="auto"/>
          <w:sz w:val="20"/>
          <w:szCs w:val="20"/>
        </w:rPr>
        <w:t>Devoted, responisble</w:t>
      </w:r>
      <w:r w:rsidR="0098115F" w:rsidRPr="00852187">
        <w:rPr>
          <w:noProof/>
          <w:color w:val="auto"/>
          <w:sz w:val="20"/>
          <w:szCs w:val="20"/>
        </w:rPr>
        <w:t>, correct and persistent person, f</w:t>
      </w:r>
      <w:r w:rsidRPr="00852187">
        <w:rPr>
          <w:noProof/>
          <w:color w:val="auto"/>
          <w:sz w:val="20"/>
          <w:szCs w:val="20"/>
        </w:rPr>
        <w:t>lexibile and willing to work in team</w:t>
      </w:r>
      <w:r w:rsidR="0098115F" w:rsidRPr="00852187">
        <w:rPr>
          <w:noProof/>
          <w:color w:val="auto"/>
          <w:sz w:val="20"/>
          <w:szCs w:val="20"/>
        </w:rPr>
        <w:t>, e</w:t>
      </w:r>
      <w:r w:rsidRPr="00852187">
        <w:rPr>
          <w:noProof/>
          <w:sz w:val="20"/>
          <w:szCs w:val="20"/>
        </w:rPr>
        <w:t>ager for challenge and ready for further education and professional improvement</w:t>
      </w:r>
    </w:p>
    <w:p w:rsidR="00FB0EEC" w:rsidRPr="00852187" w:rsidRDefault="00FB0EEC" w:rsidP="0098115F">
      <w:pPr>
        <w:pStyle w:val="Default"/>
        <w:contextualSpacing/>
        <w:rPr>
          <w:rFonts w:cstheme="minorBidi"/>
          <w:noProof/>
          <w:color w:val="auto"/>
          <w:sz w:val="20"/>
          <w:szCs w:val="20"/>
        </w:rPr>
      </w:pPr>
      <w:r w:rsidRPr="00852187">
        <w:rPr>
          <w:rFonts w:cstheme="minorBidi"/>
          <w:i/>
          <w:iCs/>
          <w:noProof/>
          <w:color w:val="auto"/>
          <w:sz w:val="20"/>
          <w:szCs w:val="20"/>
        </w:rPr>
        <w:t xml:space="preserve"> </w:t>
      </w:r>
    </w:p>
    <w:p w:rsidR="00FB0EEC" w:rsidRPr="00852187" w:rsidRDefault="00BC2239" w:rsidP="0098115F">
      <w:pPr>
        <w:pStyle w:val="Default"/>
        <w:contextualSpacing/>
        <w:rPr>
          <w:b/>
          <w:i/>
          <w:noProof/>
          <w:color w:val="auto"/>
          <w:sz w:val="20"/>
          <w:szCs w:val="20"/>
        </w:rPr>
      </w:pPr>
      <w:r w:rsidRPr="00852187">
        <w:rPr>
          <w:b/>
          <w:i/>
          <w:noProof/>
          <w:color w:val="auto"/>
          <w:sz w:val="20"/>
          <w:szCs w:val="20"/>
        </w:rPr>
        <w:t>Other skills:</w:t>
      </w:r>
      <w:r w:rsidR="00FB0EEC" w:rsidRPr="00852187">
        <w:rPr>
          <w:b/>
          <w:i/>
          <w:noProof/>
          <w:color w:val="auto"/>
          <w:sz w:val="20"/>
          <w:szCs w:val="20"/>
        </w:rPr>
        <w:t xml:space="preserve"> </w:t>
      </w:r>
    </w:p>
    <w:p w:rsidR="00FB0EEC" w:rsidRPr="00852187" w:rsidRDefault="00FB0EEC" w:rsidP="0098115F">
      <w:pPr>
        <w:pStyle w:val="Default"/>
        <w:ind w:left="360"/>
        <w:contextualSpacing/>
        <w:rPr>
          <w:noProof/>
          <w:color w:val="auto"/>
          <w:sz w:val="20"/>
          <w:szCs w:val="20"/>
        </w:rPr>
      </w:pPr>
      <w:r w:rsidRPr="00852187">
        <w:rPr>
          <w:noProof/>
          <w:color w:val="auto"/>
          <w:sz w:val="20"/>
          <w:szCs w:val="20"/>
        </w:rPr>
        <w:t xml:space="preserve">Willing for work in foreign countries </w:t>
      </w:r>
    </w:p>
    <w:p w:rsidR="00B732F9" w:rsidRPr="00852187" w:rsidRDefault="00FB0EEC" w:rsidP="00BC2239">
      <w:pPr>
        <w:pStyle w:val="Default"/>
        <w:ind w:left="360"/>
        <w:contextualSpacing/>
        <w:rPr>
          <w:noProof/>
          <w:sz w:val="20"/>
          <w:szCs w:val="20"/>
        </w:rPr>
      </w:pPr>
      <w:r w:rsidRPr="00852187">
        <w:rPr>
          <w:noProof/>
          <w:color w:val="auto"/>
          <w:sz w:val="20"/>
          <w:szCs w:val="20"/>
        </w:rPr>
        <w:t>Willing for overtime work and travel for job needs</w:t>
      </w:r>
    </w:p>
    <w:sectPr w:rsidR="00B732F9" w:rsidRPr="00852187" w:rsidSect="00B73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14511E05"/>
    <w:multiLevelType w:val="hybridMultilevel"/>
    <w:tmpl w:val="19B8F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B2CBA"/>
    <w:multiLevelType w:val="hybridMultilevel"/>
    <w:tmpl w:val="642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57639"/>
    <w:multiLevelType w:val="hybridMultilevel"/>
    <w:tmpl w:val="59707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0448E"/>
    <w:multiLevelType w:val="hybridMultilevel"/>
    <w:tmpl w:val="6B5C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305B6"/>
    <w:multiLevelType w:val="hybridMultilevel"/>
    <w:tmpl w:val="980A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46E0E"/>
    <w:multiLevelType w:val="multilevel"/>
    <w:tmpl w:val="C278FA30"/>
    <w:lvl w:ilvl="0">
      <w:start w:val="1"/>
      <w:numFmt w:val="bullet"/>
      <w:lvlText w:val=""/>
      <w:lvlJc w:val="left"/>
      <w:pPr>
        <w:tabs>
          <w:tab w:val="num" w:pos="1440"/>
        </w:tabs>
        <w:ind w:left="21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0">
    <w:nsid w:val="5FA9305C"/>
    <w:multiLevelType w:val="hybridMultilevel"/>
    <w:tmpl w:val="51E2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A4658"/>
    <w:multiLevelType w:val="hybridMultilevel"/>
    <w:tmpl w:val="A98E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B932D8"/>
    <w:multiLevelType w:val="hybridMultilevel"/>
    <w:tmpl w:val="895E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7B6D"/>
    <w:multiLevelType w:val="hybridMultilevel"/>
    <w:tmpl w:val="9A8A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  <w:num w:numId="14">
    <w:abstractNumId w:val="6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444ED"/>
    <w:rsid w:val="00000502"/>
    <w:rsid w:val="000274CB"/>
    <w:rsid w:val="00043D9C"/>
    <w:rsid w:val="00072639"/>
    <w:rsid w:val="00101869"/>
    <w:rsid w:val="00203548"/>
    <w:rsid w:val="003256DF"/>
    <w:rsid w:val="00433CA4"/>
    <w:rsid w:val="00596641"/>
    <w:rsid w:val="00596FBB"/>
    <w:rsid w:val="00706EE2"/>
    <w:rsid w:val="007444ED"/>
    <w:rsid w:val="00766530"/>
    <w:rsid w:val="007D6A7E"/>
    <w:rsid w:val="008140DB"/>
    <w:rsid w:val="00852187"/>
    <w:rsid w:val="00852CB9"/>
    <w:rsid w:val="00927026"/>
    <w:rsid w:val="0098115F"/>
    <w:rsid w:val="00A02385"/>
    <w:rsid w:val="00AD48D7"/>
    <w:rsid w:val="00B11633"/>
    <w:rsid w:val="00B732F9"/>
    <w:rsid w:val="00BC2239"/>
    <w:rsid w:val="00C52DDD"/>
    <w:rsid w:val="00C93409"/>
    <w:rsid w:val="00CE7C59"/>
    <w:rsid w:val="00D40F52"/>
    <w:rsid w:val="00DD2B9D"/>
    <w:rsid w:val="00FB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ED"/>
    <w:pPr>
      <w:suppressAutoHyphens/>
    </w:pPr>
    <w:rPr>
      <w:rFonts w:ascii="Calibri" w:eastAsia="Calibri" w:hAnsi="Calibri" w:cs="Calibri"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44ED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444ED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Title">
    <w:name w:val="Title"/>
    <w:basedOn w:val="Normal"/>
    <w:next w:val="Normal"/>
    <w:link w:val="TitleChar"/>
    <w:qFormat/>
    <w:rsid w:val="007444ED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444ED"/>
    <w:rPr>
      <w:rFonts w:ascii="Arial" w:eastAsia="Times New Roman" w:hAnsi="Arial" w:cs="Arial"/>
      <w:b/>
      <w:bCs/>
      <w:sz w:val="28"/>
      <w:szCs w:val="20"/>
      <w:lang w:eastAsia="ar-SA"/>
    </w:rPr>
  </w:style>
  <w:style w:type="paragraph" w:styleId="NoSpacing">
    <w:name w:val="No Spacing"/>
    <w:qFormat/>
    <w:rsid w:val="007444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qFormat/>
    <w:rsid w:val="007444ED"/>
    <w:pPr>
      <w:ind w:left="720"/>
    </w:pPr>
  </w:style>
  <w:style w:type="character" w:customStyle="1" w:styleId="alumnitext">
    <w:name w:val="alumni_text"/>
    <w:rsid w:val="007444ED"/>
  </w:style>
  <w:style w:type="paragraph" w:styleId="BalloonText">
    <w:name w:val="Balloon Text"/>
    <w:basedOn w:val="Normal"/>
    <w:link w:val="BalloonTextChar"/>
    <w:uiPriority w:val="99"/>
    <w:semiHidden/>
    <w:unhideWhenUsed/>
    <w:rsid w:val="0074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4ED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7444E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1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vsearch/f?keywords=Eclipse&amp;trk=profile-skill-s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jajovanovic345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17</cp:revision>
  <dcterms:created xsi:type="dcterms:W3CDTF">2014-07-14T12:48:00Z</dcterms:created>
  <dcterms:modified xsi:type="dcterms:W3CDTF">2014-10-08T23:29:00Z</dcterms:modified>
</cp:coreProperties>
</file>