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6575" w:rsidRDefault="003C6575">
      <w:pPr>
        <w:pStyle w:val="Heading6"/>
        <w:tabs>
          <w:tab w:val="clear" w:pos="1152"/>
        </w:tabs>
        <w:rPr>
          <w:iCs w:val="0"/>
          <w:color w:val="808080"/>
          <w:sz w:val="48"/>
          <w:lang w:val="es-ES_tradnl"/>
        </w:rPr>
      </w:pPr>
    </w:p>
    <w:p w:rsidR="003C6575" w:rsidRDefault="003C6575">
      <w:pPr>
        <w:rPr>
          <w:rFonts w:ascii="Times New Roman" w:hAnsi="Times New Roman" w:cs="Times New Roman"/>
          <w:lang w:val="es-ES_tradnl"/>
        </w:rPr>
      </w:pPr>
    </w:p>
    <w:p w:rsidR="003C6575" w:rsidRDefault="003C6575">
      <w:pPr>
        <w:rPr>
          <w:rFonts w:ascii="Times New Roman" w:hAnsi="Times New Roman" w:cs="Times New Roman"/>
          <w:lang w:val="es-ES_tradnl"/>
        </w:rPr>
      </w:pPr>
    </w:p>
    <w:p w:rsidR="003C6575" w:rsidRDefault="00411AF0">
      <w:pPr>
        <w:pStyle w:val="Heading6"/>
        <w:tabs>
          <w:tab w:val="clear" w:pos="1152"/>
        </w:tabs>
        <w:jc w:val="center"/>
        <w:rPr>
          <w:b/>
          <w:i w:val="0"/>
          <w:iCs w:val="0"/>
          <w:caps/>
          <w:sz w:val="32"/>
          <w:szCs w:val="28"/>
          <w:lang w:val="es-ES_tradnl"/>
        </w:rPr>
      </w:pPr>
      <w:r>
        <w:rPr>
          <w:b/>
          <w:i w:val="0"/>
          <w:iCs w:val="0"/>
          <w:caps/>
          <w:sz w:val="32"/>
          <w:szCs w:val="28"/>
          <w:lang w:val="es-ES_tradnl"/>
        </w:rPr>
        <w:t>Curriculum Vitae</w:t>
      </w:r>
    </w:p>
    <w:p w:rsidR="00F363F7" w:rsidRDefault="00F363F7" w:rsidP="00F363F7">
      <w:pPr>
        <w:rPr>
          <w:lang w:val="es-ES_tradnl"/>
        </w:rPr>
      </w:pPr>
    </w:p>
    <w:p w:rsidR="00F363F7" w:rsidRPr="00F363F7" w:rsidRDefault="00F363F7" w:rsidP="00F363F7">
      <w:pPr>
        <w:rPr>
          <w:lang w:val="es-ES_tradnl"/>
        </w:rPr>
      </w:pPr>
    </w:p>
    <w:p w:rsidR="003C6575" w:rsidRDefault="00C914FD">
      <w:pPr>
        <w:rPr>
          <w:rFonts w:ascii="Times New Roman" w:hAnsi="Times New Roman" w:cs="Times New Roman"/>
          <w:sz w:val="28"/>
          <w:szCs w:val="28"/>
          <w:lang w:val="en-US" w:eastAsia="en-US"/>
        </w:rPr>
        <w:sectPr w:rsidR="003C6575">
          <w:pgSz w:w="11906" w:h="16838"/>
          <w:pgMar w:top="1138" w:right="1138" w:bottom="1138" w:left="1699" w:header="720" w:footer="720" w:gutter="0"/>
          <w:cols w:space="720"/>
          <w:docGrid w:linePitch="360"/>
        </w:sectPr>
      </w:pPr>
      <w:r>
        <w:rPr>
          <w:noProof/>
          <w:lang w:val="en-US" w:eastAsia="en-US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4447540</wp:posOffset>
            </wp:positionH>
            <wp:positionV relativeFrom="paragraph">
              <wp:posOffset>133985</wp:posOffset>
            </wp:positionV>
            <wp:extent cx="1184910" cy="1580515"/>
            <wp:effectExtent l="19050" t="0" r="0" b="0"/>
            <wp:wrapTight wrapText="bothSides">
              <wp:wrapPolygon edited="0">
                <wp:start x="-347" y="0"/>
                <wp:lineTo x="-347" y="21348"/>
                <wp:lineTo x="21531" y="21348"/>
                <wp:lineTo x="21531" y="0"/>
                <wp:lineTo x="-347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580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6575" w:rsidRDefault="004F6585">
      <w:pPr>
        <w:pStyle w:val="Heading6"/>
        <w:tabs>
          <w:tab w:val="clear" w:pos="1152"/>
          <w:tab w:val="left" w:pos="1230"/>
        </w:tabs>
        <w:rPr>
          <w:lang w:val="es-ES_tradnl"/>
        </w:rPr>
      </w:pPr>
      <w:proofErr w:type="spellStart"/>
      <w:r>
        <w:rPr>
          <w:i w:val="0"/>
          <w:sz w:val="28"/>
          <w:szCs w:val="28"/>
          <w:lang w:val="es-ES_tradnl"/>
        </w:rPr>
        <w:lastRenderedPageBreak/>
        <w:t>Dragana</w:t>
      </w:r>
      <w:proofErr w:type="spellEnd"/>
      <w:r>
        <w:rPr>
          <w:i w:val="0"/>
          <w:sz w:val="28"/>
          <w:szCs w:val="28"/>
          <w:lang w:val="es-ES_tradnl"/>
        </w:rPr>
        <w:t xml:space="preserve"> </w:t>
      </w:r>
      <w:proofErr w:type="spellStart"/>
      <w:r>
        <w:rPr>
          <w:i w:val="0"/>
          <w:sz w:val="28"/>
          <w:szCs w:val="28"/>
          <w:lang w:val="es-ES_tradnl"/>
        </w:rPr>
        <w:t>Bjelić</w:t>
      </w:r>
      <w:proofErr w:type="spellEnd"/>
      <w:r w:rsidR="00411AF0">
        <w:rPr>
          <w:i w:val="0"/>
          <w:sz w:val="44"/>
          <w:lang w:val="es-ES_tradnl"/>
        </w:rPr>
        <w:tab/>
      </w:r>
    </w:p>
    <w:p w:rsidR="003C6575" w:rsidRDefault="003C6575">
      <w:pPr>
        <w:pStyle w:val="Heading6"/>
        <w:rPr>
          <w:lang w:val="es-ES_tradnl"/>
        </w:rPr>
      </w:pPr>
    </w:p>
    <w:p w:rsidR="003C6575" w:rsidRPr="00F363F7" w:rsidRDefault="00411AF0">
      <w:pPr>
        <w:rPr>
          <w:rFonts w:ascii="Times New Roman" w:hAnsi="Times New Roman" w:cs="Times New Roman"/>
          <w:color w:val="333333"/>
          <w:sz w:val="24"/>
        </w:rPr>
      </w:pPr>
      <w:r>
        <w:rPr>
          <w:rFonts w:ascii="Times New Roman" w:hAnsi="Times New Roman" w:cs="Times New Roman"/>
        </w:rPr>
        <w:t xml:space="preserve"> </w:t>
      </w:r>
      <w:r w:rsidR="00F26BC9">
        <w:rPr>
          <w:rFonts w:ascii="Times New Roman" w:hAnsi="Times New Roman" w:cs="Times New Roman"/>
          <w:color w:val="333333"/>
          <w:sz w:val="24"/>
        </w:rPr>
        <w:t xml:space="preserve">Datum </w:t>
      </w:r>
      <w:proofErr w:type="spellStart"/>
      <w:r w:rsidR="00F26BC9">
        <w:rPr>
          <w:rFonts w:ascii="Times New Roman" w:hAnsi="Times New Roman" w:cs="Times New Roman"/>
          <w:color w:val="333333"/>
          <w:sz w:val="24"/>
        </w:rPr>
        <w:t>rođenja</w:t>
      </w:r>
      <w:proofErr w:type="spellEnd"/>
      <w:r w:rsidRPr="00F363F7">
        <w:rPr>
          <w:rFonts w:ascii="Times New Roman" w:hAnsi="Times New Roman" w:cs="Times New Roman"/>
          <w:color w:val="333333"/>
          <w:sz w:val="24"/>
        </w:rPr>
        <w:t xml:space="preserve">: </w:t>
      </w:r>
      <w:r w:rsidR="004F6585" w:rsidRPr="00F363F7">
        <w:rPr>
          <w:rFonts w:ascii="Times New Roman" w:hAnsi="Times New Roman" w:cs="Times New Roman"/>
          <w:color w:val="333333"/>
          <w:sz w:val="24"/>
        </w:rPr>
        <w:t>6</w:t>
      </w:r>
      <w:r w:rsidR="00F26BC9">
        <w:rPr>
          <w:rFonts w:ascii="Times New Roman" w:hAnsi="Times New Roman" w:cs="Times New Roman"/>
          <w:color w:val="333333"/>
          <w:sz w:val="24"/>
        </w:rPr>
        <w:t>.</w:t>
      </w:r>
      <w:r w:rsidR="004F6585" w:rsidRPr="00F363F7">
        <w:rPr>
          <w:rFonts w:ascii="Times New Roman" w:hAnsi="Times New Roman" w:cs="Times New Roman"/>
          <w:color w:val="333333"/>
          <w:sz w:val="24"/>
        </w:rPr>
        <w:t xml:space="preserve"> </w:t>
      </w:r>
      <w:proofErr w:type="spellStart"/>
      <w:proofErr w:type="gramStart"/>
      <w:r w:rsidR="00F26BC9">
        <w:rPr>
          <w:rFonts w:ascii="Times New Roman" w:hAnsi="Times New Roman" w:cs="Times New Roman"/>
          <w:color w:val="333333"/>
          <w:sz w:val="24"/>
        </w:rPr>
        <w:t>jun</w:t>
      </w:r>
      <w:proofErr w:type="spellEnd"/>
      <w:proofErr w:type="gramEnd"/>
      <w:r w:rsidRPr="00F363F7">
        <w:rPr>
          <w:rFonts w:ascii="Times New Roman" w:hAnsi="Times New Roman" w:cs="Times New Roman"/>
          <w:color w:val="333333"/>
          <w:sz w:val="24"/>
        </w:rPr>
        <w:t xml:space="preserve"> 198</w:t>
      </w:r>
      <w:r w:rsidR="004F6585" w:rsidRPr="00F363F7">
        <w:rPr>
          <w:rFonts w:ascii="Times New Roman" w:hAnsi="Times New Roman" w:cs="Times New Roman"/>
          <w:color w:val="333333"/>
          <w:sz w:val="24"/>
        </w:rPr>
        <w:t>5</w:t>
      </w:r>
      <w:r w:rsidRPr="00F363F7">
        <w:rPr>
          <w:rFonts w:ascii="Times New Roman" w:hAnsi="Times New Roman" w:cs="Times New Roman"/>
          <w:color w:val="333333"/>
          <w:sz w:val="24"/>
        </w:rPr>
        <w:t>.</w:t>
      </w:r>
    </w:p>
    <w:p w:rsidR="003C6575" w:rsidRPr="00F363F7" w:rsidRDefault="00F26BC9">
      <w:pPr>
        <w:rPr>
          <w:rFonts w:ascii="Times New Roman" w:hAnsi="Times New Roman" w:cs="Times New Roman"/>
          <w:color w:val="333333"/>
          <w:sz w:val="24"/>
        </w:rPr>
      </w:pPr>
      <w:r>
        <w:rPr>
          <w:rFonts w:ascii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</w:rPr>
        <w:t>Adresa</w:t>
      </w:r>
      <w:proofErr w:type="spellEnd"/>
      <w:r>
        <w:rPr>
          <w:rFonts w:ascii="Times New Roman" w:hAnsi="Times New Roman" w:cs="Times New Roman"/>
          <w:color w:val="333333"/>
          <w:sz w:val="24"/>
        </w:rPr>
        <w:t xml:space="preserve">: </w:t>
      </w:r>
      <w:proofErr w:type="spellStart"/>
      <w:r w:rsidR="004F6585" w:rsidRPr="00F363F7">
        <w:rPr>
          <w:rFonts w:ascii="Times New Roman" w:hAnsi="Times New Roman" w:cs="Times New Roman"/>
          <w:color w:val="333333"/>
          <w:sz w:val="24"/>
        </w:rPr>
        <w:t>Đakovačka</w:t>
      </w:r>
      <w:proofErr w:type="spellEnd"/>
      <w:r w:rsidR="00411AF0" w:rsidRPr="00F363F7">
        <w:rPr>
          <w:rFonts w:ascii="Times New Roman" w:hAnsi="Times New Roman" w:cs="Times New Roman"/>
          <w:color w:val="333333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</w:rPr>
        <w:t>11</w:t>
      </w:r>
    </w:p>
    <w:p w:rsidR="003C6575" w:rsidRPr="00F363F7" w:rsidRDefault="00F26BC9">
      <w:pPr>
        <w:rPr>
          <w:rFonts w:ascii="Times New Roman" w:hAnsi="Times New Roman" w:cs="Times New Roman"/>
          <w:color w:val="333333"/>
          <w:sz w:val="24"/>
        </w:rPr>
      </w:pPr>
      <w:r>
        <w:rPr>
          <w:rFonts w:ascii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</w:rPr>
        <w:t>Mesto</w:t>
      </w:r>
      <w:proofErr w:type="spellEnd"/>
      <w:r>
        <w:rPr>
          <w:rFonts w:ascii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</w:rPr>
        <w:t>prebivališta</w:t>
      </w:r>
      <w:proofErr w:type="spellEnd"/>
      <w:r w:rsidR="00411AF0" w:rsidRPr="00F363F7">
        <w:rPr>
          <w:rFonts w:ascii="Times New Roman" w:hAnsi="Times New Roman" w:cs="Times New Roman"/>
          <w:color w:val="333333"/>
          <w:sz w:val="24"/>
        </w:rPr>
        <w:t>: Be</w:t>
      </w:r>
      <w:r>
        <w:rPr>
          <w:rFonts w:ascii="Times New Roman" w:hAnsi="Times New Roman" w:cs="Times New Roman"/>
          <w:color w:val="333333"/>
          <w:sz w:val="24"/>
        </w:rPr>
        <w:t>ograd</w:t>
      </w:r>
    </w:p>
    <w:p w:rsidR="003C6575" w:rsidRDefault="00411AF0">
      <w:pPr>
        <w:rPr>
          <w:rFonts w:ascii="Times New Roman" w:hAnsi="Times New Roman" w:cs="Times New Roman"/>
          <w:color w:val="333333"/>
          <w:sz w:val="44"/>
          <w:szCs w:val="22"/>
          <w:lang w:val="de-DE"/>
        </w:rPr>
      </w:pPr>
      <w:r>
        <w:rPr>
          <w:rFonts w:ascii="Times New Roman" w:hAnsi="Times New Roman" w:cs="Times New Roman"/>
          <w:color w:val="333333"/>
          <w:szCs w:val="22"/>
        </w:rPr>
        <w:br/>
        <w:t xml:space="preserve"> </w:t>
      </w:r>
    </w:p>
    <w:p w:rsidR="003C6575" w:rsidRDefault="00411AF0">
      <w:pPr>
        <w:rPr>
          <w:rFonts w:ascii="Times New Roman" w:hAnsi="Times New Roman" w:cs="Times New Roman"/>
          <w:color w:val="333333"/>
          <w:szCs w:val="22"/>
        </w:rPr>
        <w:sectPr w:rsidR="003C6575">
          <w:type w:val="continuous"/>
          <w:pgSz w:w="11906" w:h="16838"/>
          <w:pgMar w:top="1138" w:right="1138" w:bottom="1138" w:left="1699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color w:val="333333"/>
          <w:sz w:val="44"/>
          <w:szCs w:val="22"/>
          <w:lang w:val="de-DE"/>
        </w:rPr>
        <w:t xml:space="preserve">               </w:t>
      </w:r>
    </w:p>
    <w:p w:rsidR="003C6575" w:rsidRPr="00F363F7" w:rsidRDefault="00F26BC9">
      <w:pPr>
        <w:rPr>
          <w:rFonts w:ascii="Times New Roman" w:hAnsi="Times New Roman" w:cs="Times New Roman"/>
          <w:color w:val="333333"/>
          <w:sz w:val="24"/>
        </w:rPr>
      </w:pPr>
      <w:r>
        <w:rPr>
          <w:rFonts w:ascii="Times New Roman" w:hAnsi="Times New Roman" w:cs="Times New Roman"/>
          <w:color w:val="333333"/>
          <w:sz w:val="24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</w:rPr>
        <w:t>Mobilni</w:t>
      </w:r>
      <w:proofErr w:type="spellEnd"/>
      <w:r w:rsidR="00411AF0" w:rsidRPr="00F363F7">
        <w:rPr>
          <w:rFonts w:ascii="Times New Roman" w:hAnsi="Times New Roman" w:cs="Times New Roman"/>
          <w:color w:val="333333"/>
          <w:sz w:val="24"/>
        </w:rPr>
        <w:t>: +381 65 8888 870</w:t>
      </w:r>
    </w:p>
    <w:p w:rsidR="003C6575" w:rsidRPr="00F363F7" w:rsidRDefault="00411AF0">
      <w:pPr>
        <w:rPr>
          <w:rFonts w:ascii="Times New Roman" w:hAnsi="Times New Roman" w:cs="Times New Roman"/>
          <w:color w:val="808080"/>
          <w:sz w:val="24"/>
        </w:rPr>
      </w:pPr>
      <w:r w:rsidRPr="00F363F7">
        <w:rPr>
          <w:rFonts w:ascii="Times New Roman" w:hAnsi="Times New Roman" w:cs="Times New Roman"/>
          <w:color w:val="333333"/>
          <w:sz w:val="24"/>
        </w:rPr>
        <w:t xml:space="preserve"> E-mail: </w:t>
      </w:r>
      <w:r w:rsidR="004F6585" w:rsidRPr="00F363F7">
        <w:rPr>
          <w:rFonts w:ascii="Times New Roman" w:hAnsi="Times New Roman" w:cs="Times New Roman"/>
          <w:color w:val="333333"/>
          <w:sz w:val="24"/>
        </w:rPr>
        <w:t>timeforever23@yahoo.com</w:t>
      </w:r>
    </w:p>
    <w:p w:rsidR="003C6575" w:rsidRDefault="003C6575">
      <w:pPr>
        <w:rPr>
          <w:rFonts w:ascii="Times New Roman" w:hAnsi="Times New Roman" w:cs="Times New Roman"/>
          <w:color w:val="808080"/>
        </w:rPr>
      </w:pPr>
    </w:p>
    <w:p w:rsidR="003C6575" w:rsidRDefault="00F26BC9" w:rsidP="00F363F7">
      <w:pPr>
        <w:pStyle w:val="Heading1"/>
        <w:tabs>
          <w:tab w:val="clear" w:pos="432"/>
        </w:tabs>
        <w:spacing w:line="3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caps/>
        </w:rPr>
        <w:t>RADNO ISKUSTVO</w:t>
      </w:r>
    </w:p>
    <w:p w:rsidR="003C6575" w:rsidRDefault="00411AF0" w:rsidP="004F6585">
      <w:pPr>
        <w:rPr>
          <w:rFonts w:cs="Times New Roman"/>
          <w:b/>
        </w:rPr>
      </w:pPr>
      <w:r>
        <w:rPr>
          <w:rFonts w:ascii="Times New Roman" w:hAnsi="Times New Roman" w:cs="Times New Roman"/>
          <w:sz w:val="24"/>
        </w:rPr>
        <w:t xml:space="preserve">      </w:t>
      </w:r>
    </w:p>
    <w:p w:rsidR="003C6575" w:rsidRPr="00F363F7" w:rsidRDefault="00411AF0">
      <w:pPr>
        <w:pStyle w:val="BodyTextIndent"/>
        <w:tabs>
          <w:tab w:val="left" w:pos="450"/>
          <w:tab w:val="left" w:pos="1440"/>
        </w:tabs>
        <w:spacing w:line="300" w:lineRule="atLeast"/>
        <w:ind w:left="450" w:hanging="180"/>
        <w:rPr>
          <w:rFonts w:eastAsia="Times New Roman"/>
          <w:szCs w:val="24"/>
          <w:lang w:val="en-GB"/>
        </w:rPr>
      </w:pPr>
      <w:r w:rsidRPr="00F363F7">
        <w:rPr>
          <w:rFonts w:eastAsia="Times New Roman"/>
          <w:b/>
          <w:szCs w:val="24"/>
          <w:lang w:val="en-GB"/>
        </w:rPr>
        <w:t xml:space="preserve">  </w:t>
      </w:r>
      <w:proofErr w:type="spellStart"/>
      <w:r w:rsidR="004F6585" w:rsidRPr="00F363F7">
        <w:rPr>
          <w:rFonts w:eastAsia="Times New Roman"/>
          <w:b/>
          <w:szCs w:val="24"/>
          <w:lang w:val="en-GB"/>
        </w:rPr>
        <w:t>Milšped</w:t>
      </w:r>
      <w:proofErr w:type="spellEnd"/>
      <w:r w:rsidR="004F6585" w:rsidRPr="00F363F7">
        <w:rPr>
          <w:rFonts w:eastAsia="Times New Roman"/>
          <w:b/>
          <w:szCs w:val="24"/>
          <w:lang w:val="en-GB"/>
        </w:rPr>
        <w:t xml:space="preserve"> Logic Logistics</w:t>
      </w:r>
      <w:r w:rsidR="00F26BC9">
        <w:rPr>
          <w:rFonts w:eastAsia="Times New Roman"/>
          <w:b/>
          <w:szCs w:val="24"/>
          <w:lang w:val="en-GB"/>
        </w:rPr>
        <w:t xml:space="preserve">, </w:t>
      </w:r>
      <w:proofErr w:type="spellStart"/>
      <w:r w:rsidR="00F26BC9">
        <w:rPr>
          <w:rFonts w:eastAsia="Times New Roman"/>
          <w:b/>
          <w:szCs w:val="24"/>
          <w:lang w:val="en-GB"/>
        </w:rPr>
        <w:t>poslovnica</w:t>
      </w:r>
      <w:proofErr w:type="spellEnd"/>
      <w:r w:rsidR="00F26BC9">
        <w:rPr>
          <w:rFonts w:eastAsia="Times New Roman"/>
          <w:b/>
          <w:szCs w:val="24"/>
          <w:lang w:val="en-GB"/>
        </w:rPr>
        <w:t xml:space="preserve"> </w:t>
      </w:r>
      <w:proofErr w:type="spellStart"/>
      <w:r w:rsidR="00F26BC9">
        <w:rPr>
          <w:rFonts w:eastAsia="Times New Roman"/>
          <w:b/>
          <w:szCs w:val="24"/>
          <w:lang w:val="en-GB"/>
        </w:rPr>
        <w:t>Valjevo</w:t>
      </w:r>
      <w:proofErr w:type="spellEnd"/>
    </w:p>
    <w:p w:rsidR="003C6575" w:rsidRDefault="00411AF0">
      <w:pPr>
        <w:pStyle w:val="BodyTextIndent"/>
        <w:tabs>
          <w:tab w:val="left" w:pos="1440"/>
          <w:tab w:val="left" w:pos="7920"/>
        </w:tabs>
        <w:spacing w:line="300" w:lineRule="atLeast"/>
        <w:ind w:left="432" w:hanging="162"/>
        <w:rPr>
          <w:rFonts w:eastAsia="Times New Roman"/>
          <w:szCs w:val="24"/>
          <w:lang w:val="en-GB"/>
        </w:rPr>
      </w:pPr>
      <w:r w:rsidRPr="00F363F7">
        <w:rPr>
          <w:rFonts w:eastAsia="Times New Roman"/>
          <w:szCs w:val="24"/>
          <w:lang w:val="en-GB"/>
        </w:rPr>
        <w:t xml:space="preserve">  </w:t>
      </w:r>
      <w:proofErr w:type="spellStart"/>
      <w:r w:rsidRPr="00F363F7">
        <w:rPr>
          <w:rFonts w:eastAsia="Times New Roman"/>
          <w:szCs w:val="24"/>
          <w:lang w:val="en-GB"/>
        </w:rPr>
        <w:t>P</w:t>
      </w:r>
      <w:r w:rsidR="00F26BC9">
        <w:rPr>
          <w:rFonts w:eastAsia="Times New Roman"/>
          <w:szCs w:val="24"/>
          <w:lang w:val="en-GB"/>
        </w:rPr>
        <w:t>ozicija</w:t>
      </w:r>
      <w:proofErr w:type="spellEnd"/>
      <w:r w:rsidR="00F26BC9">
        <w:rPr>
          <w:rFonts w:eastAsia="Times New Roman"/>
          <w:szCs w:val="24"/>
          <w:lang w:val="en-GB"/>
        </w:rPr>
        <w:t xml:space="preserve">: </w:t>
      </w:r>
      <w:proofErr w:type="spellStart"/>
      <w:r w:rsidR="00F26BC9">
        <w:rPr>
          <w:rFonts w:eastAsia="Times New Roman"/>
          <w:szCs w:val="24"/>
          <w:lang w:val="en-GB"/>
        </w:rPr>
        <w:t>Mladji</w:t>
      </w:r>
      <w:proofErr w:type="spellEnd"/>
      <w:r w:rsidR="00F26BC9">
        <w:rPr>
          <w:rFonts w:eastAsia="Times New Roman"/>
          <w:szCs w:val="24"/>
          <w:lang w:val="en-GB"/>
        </w:rPr>
        <w:t xml:space="preserve"> referent</w:t>
      </w:r>
      <w:r w:rsidRPr="00F363F7">
        <w:rPr>
          <w:rFonts w:eastAsia="Times New Roman"/>
          <w:szCs w:val="24"/>
          <w:lang w:val="en-GB"/>
        </w:rPr>
        <w:t xml:space="preserve">                                                                                     200</w:t>
      </w:r>
      <w:r w:rsidR="004F6585" w:rsidRPr="00F363F7">
        <w:rPr>
          <w:rFonts w:eastAsia="Times New Roman"/>
          <w:szCs w:val="24"/>
          <w:lang w:val="en-GB"/>
        </w:rPr>
        <w:t>7</w:t>
      </w:r>
      <w:r w:rsidRPr="00F363F7">
        <w:rPr>
          <w:rFonts w:eastAsia="Times New Roman"/>
          <w:szCs w:val="24"/>
          <w:lang w:val="en-GB"/>
        </w:rPr>
        <w:t xml:space="preserve"> - 20</w:t>
      </w:r>
      <w:r w:rsidR="004F6585" w:rsidRPr="00F363F7">
        <w:rPr>
          <w:rFonts w:eastAsia="Times New Roman"/>
          <w:szCs w:val="24"/>
          <w:lang w:val="en-GB"/>
        </w:rPr>
        <w:t>08</w:t>
      </w:r>
      <w:r w:rsidRPr="00F363F7">
        <w:rPr>
          <w:rFonts w:eastAsia="Times New Roman"/>
          <w:szCs w:val="24"/>
          <w:lang w:val="en-GB"/>
        </w:rPr>
        <w:t>.</w:t>
      </w:r>
    </w:p>
    <w:p w:rsidR="00F26BC9" w:rsidRPr="00F363F7" w:rsidRDefault="00F26BC9">
      <w:pPr>
        <w:pStyle w:val="BodyTextIndent"/>
        <w:tabs>
          <w:tab w:val="left" w:pos="1440"/>
          <w:tab w:val="left" w:pos="7920"/>
        </w:tabs>
        <w:spacing w:line="300" w:lineRule="atLeast"/>
        <w:ind w:left="432" w:hanging="162"/>
        <w:rPr>
          <w:b/>
          <w:szCs w:val="24"/>
          <w:lang w:val="sr-Latn-CS"/>
        </w:rPr>
      </w:pPr>
      <w:r>
        <w:rPr>
          <w:rFonts w:eastAsia="Times New Roman"/>
          <w:szCs w:val="24"/>
          <w:lang w:val="en-GB"/>
        </w:rPr>
        <w:t xml:space="preserve">  </w:t>
      </w:r>
      <w:proofErr w:type="spellStart"/>
      <w:r>
        <w:rPr>
          <w:rFonts w:eastAsia="Times New Roman"/>
          <w:szCs w:val="24"/>
          <w:lang w:val="en-GB"/>
        </w:rPr>
        <w:t>Operater</w:t>
      </w:r>
      <w:proofErr w:type="spellEnd"/>
      <w:r>
        <w:rPr>
          <w:rFonts w:eastAsia="Times New Roman"/>
          <w:szCs w:val="24"/>
          <w:lang w:val="en-GB"/>
        </w:rPr>
        <w:t xml:space="preserve"> u Call </w:t>
      </w:r>
      <w:proofErr w:type="spellStart"/>
      <w:r>
        <w:rPr>
          <w:rFonts w:eastAsia="Times New Roman"/>
          <w:szCs w:val="24"/>
          <w:lang w:val="en-GB"/>
        </w:rPr>
        <w:t>centru</w:t>
      </w:r>
      <w:proofErr w:type="spellEnd"/>
      <w:r>
        <w:rPr>
          <w:rFonts w:eastAsia="Times New Roman"/>
          <w:szCs w:val="24"/>
          <w:lang w:val="en-GB"/>
        </w:rPr>
        <w:t xml:space="preserve"> “My Idea” Beograd, </w:t>
      </w:r>
      <w:proofErr w:type="spellStart"/>
      <w:r>
        <w:rPr>
          <w:rFonts w:eastAsia="Times New Roman"/>
          <w:szCs w:val="24"/>
          <w:lang w:val="en-GB"/>
        </w:rPr>
        <w:t>Radnik</w:t>
      </w:r>
      <w:proofErr w:type="spellEnd"/>
      <w:r>
        <w:rPr>
          <w:rFonts w:eastAsia="Times New Roman"/>
          <w:szCs w:val="24"/>
          <w:lang w:val="en-GB"/>
        </w:rPr>
        <w:t xml:space="preserve"> u </w:t>
      </w:r>
      <w:proofErr w:type="spellStart"/>
      <w:r>
        <w:rPr>
          <w:rFonts w:eastAsia="Times New Roman"/>
          <w:szCs w:val="24"/>
          <w:lang w:val="en-GB"/>
        </w:rPr>
        <w:t>prodavnici</w:t>
      </w:r>
      <w:proofErr w:type="spellEnd"/>
      <w:r>
        <w:rPr>
          <w:rFonts w:eastAsia="Times New Roman"/>
          <w:szCs w:val="24"/>
          <w:lang w:val="en-GB"/>
        </w:rPr>
        <w:t xml:space="preserve">, </w:t>
      </w:r>
      <w:proofErr w:type="spellStart"/>
      <w:r>
        <w:rPr>
          <w:rFonts w:eastAsia="Times New Roman"/>
          <w:szCs w:val="24"/>
          <w:lang w:val="en-GB"/>
        </w:rPr>
        <w:t>Radnik</w:t>
      </w:r>
      <w:proofErr w:type="spellEnd"/>
      <w:r>
        <w:rPr>
          <w:rFonts w:eastAsia="Times New Roman"/>
          <w:szCs w:val="24"/>
          <w:lang w:val="en-GB"/>
        </w:rPr>
        <w:t xml:space="preserve"> u </w:t>
      </w:r>
      <w:proofErr w:type="spellStart"/>
      <w:r>
        <w:rPr>
          <w:rFonts w:eastAsia="Times New Roman"/>
          <w:szCs w:val="24"/>
          <w:lang w:val="en-GB"/>
        </w:rPr>
        <w:t>štampariji</w:t>
      </w:r>
      <w:proofErr w:type="spellEnd"/>
      <w:r>
        <w:rPr>
          <w:rFonts w:eastAsia="Times New Roman"/>
          <w:szCs w:val="24"/>
          <w:lang w:val="en-GB"/>
        </w:rPr>
        <w:t xml:space="preserve">, </w:t>
      </w:r>
      <w:proofErr w:type="spellStart"/>
      <w:r>
        <w:rPr>
          <w:rFonts w:eastAsia="Times New Roman"/>
          <w:szCs w:val="24"/>
          <w:lang w:val="en-GB"/>
        </w:rPr>
        <w:t>Radnik</w:t>
      </w:r>
      <w:proofErr w:type="spellEnd"/>
      <w:r>
        <w:rPr>
          <w:rFonts w:eastAsia="Times New Roman"/>
          <w:szCs w:val="24"/>
          <w:lang w:val="en-GB"/>
        </w:rPr>
        <w:t xml:space="preserve"> u </w:t>
      </w:r>
      <w:proofErr w:type="spellStart"/>
      <w:r>
        <w:rPr>
          <w:rFonts w:eastAsia="Times New Roman"/>
          <w:szCs w:val="24"/>
          <w:lang w:val="en-GB"/>
        </w:rPr>
        <w:t>voćari</w:t>
      </w:r>
      <w:proofErr w:type="spellEnd"/>
      <w:r>
        <w:rPr>
          <w:rFonts w:eastAsia="Times New Roman"/>
          <w:szCs w:val="24"/>
          <w:lang w:val="en-GB"/>
        </w:rPr>
        <w:t xml:space="preserve"> </w:t>
      </w:r>
      <w:proofErr w:type="spellStart"/>
      <w:r>
        <w:rPr>
          <w:rFonts w:eastAsia="Times New Roman"/>
          <w:szCs w:val="24"/>
          <w:lang w:val="en-GB"/>
        </w:rPr>
        <w:t>itd</w:t>
      </w:r>
      <w:proofErr w:type="spellEnd"/>
      <w:r>
        <w:rPr>
          <w:rFonts w:eastAsia="Times New Roman"/>
          <w:szCs w:val="24"/>
          <w:lang w:val="en-GB"/>
        </w:rPr>
        <w:t>.</w:t>
      </w:r>
    </w:p>
    <w:p w:rsidR="003C6575" w:rsidRDefault="00411AF0">
      <w:pPr>
        <w:tabs>
          <w:tab w:val="left" w:pos="1440"/>
        </w:tabs>
        <w:spacing w:line="300" w:lineRule="atLeast"/>
        <w:ind w:right="-900"/>
        <w:rPr>
          <w:rFonts w:ascii="Times New Roman" w:hAnsi="Times New Roman" w:cs="Times New Roman"/>
          <w:caps/>
          <w:lang w:val="de-DE"/>
        </w:rPr>
      </w:pPr>
      <w:r>
        <w:rPr>
          <w:rFonts w:ascii="Times New Roman" w:hAnsi="Times New Roman" w:cs="Times New Roman"/>
          <w:lang w:val="sr-Latn-CS"/>
        </w:rPr>
        <w:t xml:space="preserve">                                       </w:t>
      </w:r>
    </w:p>
    <w:p w:rsidR="003C6575" w:rsidRDefault="00F26BC9">
      <w:pPr>
        <w:pStyle w:val="Heading1"/>
        <w:tabs>
          <w:tab w:val="left" w:pos="270"/>
        </w:tabs>
        <w:spacing w:line="300" w:lineRule="atLeast"/>
        <w:rPr>
          <w:rFonts w:ascii="Times New Roman" w:hAnsi="Times New Roman" w:cs="Times New Roman"/>
          <w:b w:val="0"/>
          <w:caps/>
          <w:lang w:val="de-DE"/>
        </w:rPr>
      </w:pPr>
      <w:r>
        <w:rPr>
          <w:rFonts w:ascii="Times New Roman" w:hAnsi="Times New Roman" w:cs="Times New Roman"/>
          <w:b w:val="0"/>
          <w:caps/>
          <w:lang w:val="de-DE"/>
        </w:rPr>
        <w:t>Obrazovanje</w:t>
      </w:r>
      <w:r w:rsidR="00411AF0">
        <w:rPr>
          <w:rFonts w:ascii="Times New Roman" w:hAnsi="Times New Roman" w:cs="Times New Roman"/>
          <w:b w:val="0"/>
          <w:caps/>
          <w:lang w:val="de-DE"/>
        </w:rPr>
        <w:t xml:space="preserve"> </w:t>
      </w:r>
    </w:p>
    <w:p w:rsidR="00F363F7" w:rsidRPr="00F363F7" w:rsidRDefault="00F363F7" w:rsidP="00F363F7">
      <w:pPr>
        <w:rPr>
          <w:lang w:val="de-DE"/>
        </w:rPr>
      </w:pPr>
    </w:p>
    <w:p w:rsidR="008D3890" w:rsidRPr="00F363F7" w:rsidRDefault="008D3890" w:rsidP="008D3890">
      <w:pPr>
        <w:rPr>
          <w:rFonts w:ascii="Times New Roman" w:hAnsi="Times New Roman" w:cs="Times New Roman"/>
          <w:sz w:val="24"/>
          <w:lang w:val="de-DE"/>
        </w:rPr>
      </w:pPr>
      <w:r w:rsidRPr="00F363F7">
        <w:rPr>
          <w:rFonts w:ascii="Times New Roman" w:hAnsi="Times New Roman" w:cs="Times New Roman"/>
          <w:sz w:val="24"/>
          <w:lang w:val="de-DE"/>
        </w:rPr>
        <w:t xml:space="preserve">       </w:t>
      </w:r>
      <w:r w:rsidR="00F26BC9">
        <w:rPr>
          <w:rFonts w:ascii="Times New Roman" w:hAnsi="Times New Roman" w:cs="Times New Roman"/>
          <w:sz w:val="24"/>
          <w:lang w:val="de-DE"/>
        </w:rPr>
        <w:t>Matematički fakultet, Univerzitet u Beogradu</w:t>
      </w:r>
    </w:p>
    <w:p w:rsidR="00F363F7" w:rsidRPr="00F363F7" w:rsidRDefault="00F363F7" w:rsidP="008D3890">
      <w:pPr>
        <w:rPr>
          <w:rFonts w:ascii="Times New Roman" w:hAnsi="Times New Roman" w:cs="Times New Roman"/>
          <w:sz w:val="24"/>
          <w:lang w:val="de-DE"/>
        </w:rPr>
      </w:pPr>
      <w:r w:rsidRPr="00F363F7">
        <w:rPr>
          <w:rFonts w:ascii="Times New Roman" w:hAnsi="Times New Roman" w:cs="Times New Roman"/>
          <w:sz w:val="24"/>
          <w:lang w:val="de-DE"/>
        </w:rPr>
        <w:t xml:space="preserve">          </w:t>
      </w:r>
      <w:r w:rsidR="00F26BC9">
        <w:rPr>
          <w:rFonts w:ascii="Times New Roman" w:hAnsi="Times New Roman" w:cs="Times New Roman"/>
          <w:sz w:val="24"/>
          <w:lang w:val="de-DE"/>
        </w:rPr>
        <w:t xml:space="preserve">Profesor matematike i računarstva                                                                   </w:t>
      </w:r>
      <w:r w:rsidRPr="00F363F7">
        <w:rPr>
          <w:rFonts w:ascii="Times New Roman" w:hAnsi="Times New Roman" w:cs="Times New Roman"/>
          <w:sz w:val="24"/>
          <w:lang w:val="de-DE"/>
        </w:rPr>
        <w:t>2008 - 201_</w:t>
      </w:r>
    </w:p>
    <w:p w:rsidR="003C6575" w:rsidRPr="00F363F7" w:rsidRDefault="00F26BC9">
      <w:pPr>
        <w:spacing w:line="300" w:lineRule="atLeast"/>
        <w:ind w:left="530" w:hanging="170"/>
        <w:rPr>
          <w:rFonts w:ascii="Times New Roman" w:hAnsi="Times New Roman" w:cs="Times New Roman"/>
          <w:sz w:val="24"/>
          <w:lang w:val="sl-SI"/>
        </w:rPr>
      </w:pPr>
      <w:r>
        <w:rPr>
          <w:rFonts w:ascii="Times New Roman" w:hAnsi="Times New Roman" w:cs="Times New Roman"/>
          <w:sz w:val="24"/>
          <w:lang w:val="sr-Latn-CS"/>
        </w:rPr>
        <w:t xml:space="preserve"> Visoka poslovna škola Vipos, Valjevo</w:t>
      </w:r>
      <w:r w:rsidR="00411AF0" w:rsidRPr="00F363F7">
        <w:rPr>
          <w:rFonts w:ascii="Times New Roman" w:hAnsi="Times New Roman" w:cs="Times New Roman"/>
          <w:sz w:val="24"/>
          <w:lang w:val="sr-Latn-CS"/>
        </w:rPr>
        <w:tab/>
      </w:r>
      <w:r w:rsidR="00411AF0" w:rsidRPr="00F363F7">
        <w:rPr>
          <w:rFonts w:ascii="Times New Roman" w:hAnsi="Times New Roman" w:cs="Times New Roman"/>
          <w:sz w:val="24"/>
          <w:lang w:val="sr-Latn-CS"/>
        </w:rPr>
        <w:tab/>
      </w:r>
      <w:r w:rsidR="00411AF0" w:rsidRPr="00F363F7">
        <w:rPr>
          <w:rFonts w:ascii="Times New Roman" w:hAnsi="Times New Roman" w:cs="Times New Roman"/>
          <w:sz w:val="24"/>
          <w:lang w:val="sr-Latn-CS"/>
        </w:rPr>
        <w:tab/>
        <w:t xml:space="preserve">                         </w:t>
      </w:r>
      <w:r w:rsidR="00411AF0" w:rsidRPr="00F363F7">
        <w:rPr>
          <w:rFonts w:ascii="Times New Roman" w:hAnsi="Times New Roman" w:cs="Times New Roman"/>
          <w:sz w:val="24"/>
          <w:lang w:val="sl-SI"/>
        </w:rPr>
        <w:br/>
      </w:r>
      <w:r>
        <w:rPr>
          <w:rFonts w:ascii="Times New Roman" w:hAnsi="Times New Roman" w:cs="Times New Roman"/>
          <w:sz w:val="24"/>
          <w:lang w:val="sl-SI"/>
        </w:rPr>
        <w:t xml:space="preserve"> Strukovni poslovni informatičar                                                                                </w:t>
      </w:r>
      <w:r w:rsidR="008D3890" w:rsidRPr="00F363F7">
        <w:rPr>
          <w:rFonts w:ascii="Times New Roman" w:hAnsi="Times New Roman" w:cs="Times New Roman"/>
          <w:sz w:val="24"/>
          <w:lang w:val="sl-SI"/>
        </w:rPr>
        <w:t>2009</w:t>
      </w:r>
      <w:r w:rsidR="00411AF0" w:rsidRPr="00F363F7">
        <w:rPr>
          <w:rFonts w:ascii="Times New Roman" w:hAnsi="Times New Roman" w:cs="Times New Roman"/>
          <w:sz w:val="24"/>
          <w:lang w:val="sl-SI"/>
        </w:rPr>
        <w:t>.</w:t>
      </w:r>
    </w:p>
    <w:p w:rsidR="003C6575" w:rsidRPr="00F363F7" w:rsidRDefault="00F26BC9">
      <w:pPr>
        <w:spacing w:line="300" w:lineRule="atLeast"/>
        <w:ind w:left="530" w:hanging="170"/>
        <w:rPr>
          <w:rFonts w:ascii="Times New Roman" w:hAnsi="Times New Roman" w:cs="Times New Roman"/>
          <w:sz w:val="24"/>
          <w:lang w:val="sl-SI"/>
        </w:rPr>
      </w:pPr>
      <w:r>
        <w:rPr>
          <w:rFonts w:ascii="Times New Roman" w:hAnsi="Times New Roman" w:cs="Times New Roman"/>
          <w:sz w:val="24"/>
          <w:lang w:val="sl-SI"/>
        </w:rPr>
        <w:t>''Valjevska gimnazija</w:t>
      </w:r>
      <w:r w:rsidR="00411AF0" w:rsidRPr="00F363F7">
        <w:rPr>
          <w:rFonts w:ascii="Times New Roman" w:hAnsi="Times New Roman" w:cs="Times New Roman"/>
          <w:sz w:val="24"/>
          <w:lang w:val="sl-SI"/>
        </w:rPr>
        <w:t xml:space="preserve">'', </w:t>
      </w:r>
      <w:r w:rsidR="008D3890" w:rsidRPr="00F363F7">
        <w:rPr>
          <w:rFonts w:ascii="Times New Roman" w:hAnsi="Times New Roman" w:cs="Times New Roman"/>
          <w:sz w:val="24"/>
          <w:lang w:val="sl-SI"/>
        </w:rPr>
        <w:t>Valjevo</w:t>
      </w:r>
      <w:r w:rsidR="00411AF0" w:rsidRPr="00F363F7">
        <w:rPr>
          <w:rFonts w:ascii="Times New Roman" w:hAnsi="Times New Roman" w:cs="Times New Roman"/>
          <w:sz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lang w:val="sl-SI"/>
        </w:rPr>
        <w:t xml:space="preserve"> </w:t>
      </w:r>
      <w:r w:rsidR="00411AF0" w:rsidRPr="00F363F7">
        <w:rPr>
          <w:rFonts w:ascii="Times New Roman" w:hAnsi="Times New Roman" w:cs="Times New Roman"/>
          <w:sz w:val="24"/>
          <w:lang w:val="sl-SI"/>
        </w:rPr>
        <w:t xml:space="preserve">                                         </w:t>
      </w:r>
      <w:r w:rsidR="008D3890" w:rsidRPr="00F363F7">
        <w:rPr>
          <w:rFonts w:ascii="Times New Roman" w:hAnsi="Times New Roman" w:cs="Times New Roman"/>
          <w:sz w:val="24"/>
          <w:lang w:val="sl-SI"/>
        </w:rPr>
        <w:t xml:space="preserve">         </w:t>
      </w:r>
      <w:r w:rsidR="00411AF0" w:rsidRPr="00F363F7">
        <w:rPr>
          <w:rFonts w:ascii="Times New Roman" w:hAnsi="Times New Roman" w:cs="Times New Roman"/>
          <w:sz w:val="24"/>
          <w:lang w:val="sl-SI"/>
        </w:rPr>
        <w:t xml:space="preserve">                    </w:t>
      </w:r>
      <w:r w:rsidR="008D3890" w:rsidRPr="00F363F7">
        <w:rPr>
          <w:rFonts w:ascii="Times New Roman" w:hAnsi="Times New Roman" w:cs="Times New Roman"/>
          <w:sz w:val="24"/>
          <w:lang w:val="sl-SI"/>
        </w:rPr>
        <w:t xml:space="preserve">             2004</w:t>
      </w:r>
      <w:r w:rsidR="00411AF0" w:rsidRPr="00F363F7">
        <w:rPr>
          <w:rFonts w:ascii="Times New Roman" w:hAnsi="Times New Roman" w:cs="Times New Roman"/>
          <w:sz w:val="24"/>
          <w:lang w:val="sl-SI"/>
        </w:rPr>
        <w:t>.</w:t>
      </w:r>
    </w:p>
    <w:p w:rsidR="003C6575" w:rsidRDefault="00411AF0" w:rsidP="008D3890">
      <w:pPr>
        <w:spacing w:line="300" w:lineRule="atLeast"/>
        <w:ind w:hanging="170"/>
        <w:rPr>
          <w:rFonts w:ascii="Times New Roman" w:hAnsi="Times New Roman" w:cs="Times New Roman"/>
          <w:caps/>
          <w:lang w:val="sl-SI"/>
        </w:rPr>
      </w:pPr>
      <w:r>
        <w:rPr>
          <w:rFonts w:ascii="Times New Roman" w:hAnsi="Times New Roman" w:cs="Times New Roman"/>
          <w:lang w:val="sl-SI"/>
        </w:rPr>
        <w:t xml:space="preserve">            </w:t>
      </w:r>
    </w:p>
    <w:p w:rsidR="003C6575" w:rsidRDefault="00F26BC9">
      <w:pPr>
        <w:pStyle w:val="Heading1"/>
        <w:tabs>
          <w:tab w:val="left" w:pos="270"/>
        </w:tabs>
        <w:spacing w:line="300" w:lineRule="atLeas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caps/>
          <w:lang w:val="sl-SI"/>
        </w:rPr>
        <w:t>Jezici</w:t>
      </w:r>
    </w:p>
    <w:p w:rsidR="00F363F7" w:rsidRPr="00F363F7" w:rsidRDefault="00F363F7" w:rsidP="00F363F7">
      <w:pPr>
        <w:rPr>
          <w:rFonts w:eastAsia="MS Mincho"/>
        </w:rPr>
      </w:pPr>
    </w:p>
    <w:p w:rsidR="003C6575" w:rsidRPr="00F363F7" w:rsidRDefault="00F26BC9">
      <w:pPr>
        <w:ind w:left="540" w:hanging="180"/>
        <w:rPr>
          <w:rFonts w:ascii="Times New Roman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lang w:val="sl-SI"/>
        </w:rPr>
        <w:t>Engleski (srednje), nemački (početnik)</w:t>
      </w:r>
      <w:r w:rsidR="00411AF0" w:rsidRPr="00F363F7">
        <w:rPr>
          <w:rFonts w:ascii="Times New Roman" w:eastAsia="MS Mincho" w:hAnsi="Times New Roman" w:cs="Times New Roman"/>
          <w:sz w:val="24"/>
        </w:rPr>
        <w:tab/>
        <w:t xml:space="preserve">                                     </w:t>
      </w:r>
    </w:p>
    <w:p w:rsidR="003C6575" w:rsidRDefault="003C6575">
      <w:pPr>
        <w:spacing w:line="300" w:lineRule="atLeast"/>
        <w:rPr>
          <w:rFonts w:ascii="Times New Roman" w:hAnsi="Times New Roman" w:cs="Times New Roman"/>
        </w:rPr>
      </w:pPr>
    </w:p>
    <w:p w:rsidR="003C6575" w:rsidRDefault="00F26BC9" w:rsidP="00F26BC9">
      <w:pPr>
        <w:pStyle w:val="Heading3"/>
        <w:tabs>
          <w:tab w:val="clear" w:pos="720"/>
          <w:tab w:val="left" w:pos="270"/>
          <w:tab w:val="left" w:pos="360"/>
        </w:tabs>
        <w:spacing w:line="300" w:lineRule="atLeast"/>
        <w:ind w:left="0" w:firstLine="0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LIČNE OSOBINE</w:t>
      </w:r>
    </w:p>
    <w:p w:rsidR="00F363F7" w:rsidRPr="00F363F7" w:rsidRDefault="00F363F7" w:rsidP="00F363F7"/>
    <w:p w:rsidR="003C6575" w:rsidRDefault="00F26BC9">
      <w:pPr>
        <w:spacing w:line="300" w:lineRule="atLeast"/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Organizovana</w:t>
      </w:r>
      <w:proofErr w:type="spellEnd"/>
      <w:r w:rsidR="00411AF0" w:rsidRPr="00F363F7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kreativna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vredna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posvećena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poslu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harizmatična</w:t>
      </w:r>
      <w:proofErr w:type="spellEnd"/>
    </w:p>
    <w:p w:rsidR="00F26BC9" w:rsidRPr="00F363F7" w:rsidRDefault="00F26BC9">
      <w:pPr>
        <w:spacing w:line="300" w:lineRule="atLeast"/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Odlično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poznavanje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računaru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764E5B">
        <w:rPr>
          <w:rFonts w:ascii="Times New Roman" w:hAnsi="Times New Roman" w:cs="Times New Roman"/>
          <w:sz w:val="24"/>
        </w:rPr>
        <w:t xml:space="preserve">u </w:t>
      </w:r>
      <w:proofErr w:type="spellStart"/>
      <w:r w:rsidR="00764E5B">
        <w:rPr>
          <w:rFonts w:ascii="Times New Roman" w:hAnsi="Times New Roman" w:cs="Times New Roman"/>
          <w:sz w:val="24"/>
        </w:rPr>
        <w:t>opertivnim</w:t>
      </w:r>
      <w:proofErr w:type="spellEnd"/>
      <w:r w:rsidR="00764E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4E5B">
        <w:rPr>
          <w:rFonts w:ascii="Times New Roman" w:hAnsi="Times New Roman" w:cs="Times New Roman"/>
          <w:sz w:val="24"/>
        </w:rPr>
        <w:t>sistemima</w:t>
      </w:r>
      <w:proofErr w:type="spellEnd"/>
      <w:r w:rsidR="00764E5B">
        <w:rPr>
          <w:rFonts w:ascii="Times New Roman" w:hAnsi="Times New Roman" w:cs="Times New Roman"/>
          <w:sz w:val="24"/>
        </w:rPr>
        <w:t xml:space="preserve"> Windows </w:t>
      </w:r>
      <w:proofErr w:type="spellStart"/>
      <w:r w:rsidR="00764E5B">
        <w:rPr>
          <w:rFonts w:ascii="Times New Roman" w:hAnsi="Times New Roman" w:cs="Times New Roman"/>
          <w:sz w:val="24"/>
        </w:rPr>
        <w:t>i</w:t>
      </w:r>
      <w:proofErr w:type="spellEnd"/>
      <w:r w:rsidR="00764E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4E5B">
        <w:rPr>
          <w:rFonts w:ascii="Times New Roman" w:hAnsi="Times New Roman" w:cs="Times New Roman"/>
          <w:sz w:val="24"/>
        </w:rPr>
        <w:t>Ubuntu</w:t>
      </w:r>
      <w:proofErr w:type="spellEnd"/>
      <w:r w:rsidR="00764E5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podizanje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sistema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umrežavanje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računara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izrada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sajtova</w:t>
      </w:r>
      <w:proofErr w:type="spellEnd"/>
      <w:r>
        <w:rPr>
          <w:rFonts w:ascii="Times New Roman" w:hAnsi="Times New Roman" w:cs="Times New Roman"/>
          <w:sz w:val="24"/>
        </w:rPr>
        <w:t>, MS Office,</w:t>
      </w:r>
      <w:r w:rsidR="00764E5B">
        <w:rPr>
          <w:rFonts w:ascii="Times New Roman" w:hAnsi="Times New Roman" w:cs="Times New Roman"/>
          <w:sz w:val="24"/>
        </w:rPr>
        <w:t xml:space="preserve"> Google </w:t>
      </w:r>
      <w:proofErr w:type="spellStart"/>
      <w:r w:rsidR="00764E5B">
        <w:rPr>
          <w:rFonts w:ascii="Times New Roman" w:hAnsi="Times New Roman" w:cs="Times New Roman"/>
          <w:sz w:val="24"/>
        </w:rPr>
        <w:t>SketchUp</w:t>
      </w:r>
      <w:proofErr w:type="spellEnd"/>
      <w:proofErr w:type="gramStart"/>
      <w:r w:rsidR="00764E5B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4E5B">
        <w:rPr>
          <w:rFonts w:ascii="Times New Roman" w:hAnsi="Times New Roman" w:cs="Times New Roman"/>
          <w:sz w:val="24"/>
        </w:rPr>
        <w:t>srednje</w:t>
      </w:r>
      <w:proofErr w:type="spellEnd"/>
      <w:proofErr w:type="gramEnd"/>
      <w:r w:rsidR="00764E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4E5B">
        <w:rPr>
          <w:rFonts w:ascii="Times New Roman" w:hAnsi="Times New Roman" w:cs="Times New Roman"/>
          <w:sz w:val="24"/>
        </w:rPr>
        <w:t>poznavanje</w:t>
      </w:r>
      <w:proofErr w:type="spellEnd"/>
      <w:r w:rsidR="00764E5B">
        <w:rPr>
          <w:rFonts w:ascii="Times New Roman" w:hAnsi="Times New Roman" w:cs="Times New Roman"/>
          <w:sz w:val="24"/>
        </w:rPr>
        <w:t xml:space="preserve"> Auto Cad-a </w:t>
      </w:r>
      <w:proofErr w:type="spellStart"/>
      <w:r w:rsidR="00764E5B">
        <w:rPr>
          <w:rFonts w:ascii="Times New Roman" w:hAnsi="Times New Roman" w:cs="Times New Roman"/>
          <w:sz w:val="24"/>
        </w:rPr>
        <w:t>i</w:t>
      </w:r>
      <w:proofErr w:type="spellEnd"/>
      <w:r w:rsidR="00764E5B">
        <w:rPr>
          <w:rFonts w:ascii="Times New Roman" w:hAnsi="Times New Roman" w:cs="Times New Roman"/>
          <w:sz w:val="24"/>
        </w:rPr>
        <w:t xml:space="preserve"> eclipse-a...)</w:t>
      </w:r>
    </w:p>
    <w:p w:rsidR="003C6575" w:rsidRDefault="003C6575">
      <w:pPr>
        <w:spacing w:line="300" w:lineRule="atLeast"/>
        <w:ind w:left="540"/>
        <w:rPr>
          <w:rFonts w:ascii="Times New Roman" w:hAnsi="Times New Roman" w:cs="Times New Roman"/>
        </w:rPr>
      </w:pPr>
    </w:p>
    <w:p w:rsidR="003C6575" w:rsidRDefault="00764E5B" w:rsidP="00764E5B">
      <w:pPr>
        <w:spacing w:line="300" w:lineRule="atLeast"/>
        <w:rPr>
          <w:rFonts w:ascii="Times New Roman" w:hAnsi="Times New Roman" w:cs="Times New Roman"/>
          <w:caps/>
          <w:color w:val="808080"/>
          <w:sz w:val="24"/>
        </w:rPr>
      </w:pPr>
      <w:r>
        <w:rPr>
          <w:rFonts w:ascii="Times New Roman" w:hAnsi="Times New Roman" w:cs="Times New Roman"/>
          <w:caps/>
          <w:color w:val="808080"/>
          <w:sz w:val="24"/>
        </w:rPr>
        <w:t>Hobi</w:t>
      </w:r>
    </w:p>
    <w:p w:rsidR="00F363F7" w:rsidRDefault="00F363F7">
      <w:pPr>
        <w:spacing w:line="300" w:lineRule="atLeast"/>
        <w:ind w:left="270"/>
        <w:rPr>
          <w:rFonts w:ascii="Times New Roman" w:hAnsi="Times New Roman" w:cs="Times New Roman"/>
        </w:rPr>
      </w:pPr>
    </w:p>
    <w:p w:rsidR="00411AF0" w:rsidRPr="00F363F7" w:rsidRDefault="00764E5B">
      <w:pPr>
        <w:spacing w:line="300" w:lineRule="atLeast"/>
        <w:ind w:left="360"/>
        <w:rPr>
          <w:sz w:val="24"/>
        </w:rPr>
        <w:sectPr w:rsidR="00411AF0" w:rsidRPr="00F363F7">
          <w:type w:val="continuous"/>
          <w:pgSz w:w="11906" w:h="16838"/>
          <w:pgMar w:top="1138" w:right="1138" w:bottom="1138" w:left="1699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Aerobik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košarka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izrada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sajtova</w:t>
      </w:r>
      <w:proofErr w:type="spellEnd"/>
    </w:p>
    <w:p w:rsidR="003F67DD" w:rsidRDefault="003F67DD"/>
    <w:sectPr w:rsidR="003F67DD" w:rsidSect="003C6575">
      <w:type w:val="continuous"/>
      <w:pgSz w:w="11906" w:h="16838"/>
      <w:pgMar w:top="1138" w:right="1138" w:bottom="1138" w:left="169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914FD"/>
    <w:rsid w:val="003C6575"/>
    <w:rsid w:val="003F67DD"/>
    <w:rsid w:val="00411AF0"/>
    <w:rsid w:val="004F6585"/>
    <w:rsid w:val="005A43B8"/>
    <w:rsid w:val="00764E5B"/>
    <w:rsid w:val="007C3837"/>
    <w:rsid w:val="008D3890"/>
    <w:rsid w:val="00C914FD"/>
    <w:rsid w:val="00F26BC9"/>
    <w:rsid w:val="00F3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575"/>
    <w:pPr>
      <w:suppressAutoHyphens/>
    </w:pPr>
    <w:rPr>
      <w:rFonts w:ascii="Georgia" w:hAnsi="Georgia" w:cs="Calibri"/>
      <w:sz w:val="22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3C6575"/>
    <w:pPr>
      <w:keepNext/>
      <w:tabs>
        <w:tab w:val="num" w:pos="432"/>
      </w:tabs>
      <w:ind w:left="432" w:hanging="432"/>
      <w:outlineLvl w:val="0"/>
    </w:pPr>
    <w:rPr>
      <w:rFonts w:ascii="Lucida Sans Unicode" w:hAnsi="Lucida Sans Unicode" w:cs="Lucida Sans Unicode"/>
      <w:b/>
      <w:bCs/>
      <w:color w:val="808080"/>
      <w:sz w:val="24"/>
    </w:rPr>
  </w:style>
  <w:style w:type="paragraph" w:styleId="Heading3">
    <w:name w:val="heading 3"/>
    <w:basedOn w:val="Normal"/>
    <w:next w:val="Normal"/>
    <w:qFormat/>
    <w:rsid w:val="003C6575"/>
    <w:pPr>
      <w:keepNext/>
      <w:tabs>
        <w:tab w:val="num" w:pos="720"/>
      </w:tabs>
      <w:ind w:left="720" w:hanging="720"/>
      <w:outlineLvl w:val="2"/>
    </w:pPr>
    <w:rPr>
      <w:rFonts w:ascii="Lucida Sans Unicode" w:hAnsi="Lucida Sans Unicode" w:cs="Lucida Sans Unicode"/>
      <w:b/>
      <w:bCs/>
      <w:color w:val="808080"/>
    </w:rPr>
  </w:style>
  <w:style w:type="paragraph" w:styleId="Heading6">
    <w:name w:val="heading 6"/>
    <w:basedOn w:val="Normal"/>
    <w:next w:val="Normal"/>
    <w:qFormat/>
    <w:rsid w:val="003C6575"/>
    <w:pPr>
      <w:keepNext/>
      <w:tabs>
        <w:tab w:val="num" w:pos="1152"/>
      </w:tabs>
      <w:ind w:left="1152" w:hanging="1152"/>
      <w:outlineLvl w:val="5"/>
    </w:pPr>
    <w:rPr>
      <w:rFonts w:ascii="Times New Roman" w:hAnsi="Times New Roman" w:cs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C6575"/>
    <w:pPr>
      <w:keepNext/>
      <w:tabs>
        <w:tab w:val="num" w:pos="1584"/>
      </w:tabs>
      <w:spacing w:line="300" w:lineRule="atLeast"/>
      <w:ind w:left="1584" w:hanging="1584"/>
      <w:jc w:val="both"/>
      <w:outlineLvl w:val="8"/>
    </w:pPr>
    <w:rPr>
      <w:rFonts w:ascii="Arial Narrow" w:hAnsi="Arial Narrow" w:cs="Tahoma"/>
      <w:b/>
      <w:bCs/>
      <w:caps/>
      <w:color w:val="80808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3C6575"/>
  </w:style>
  <w:style w:type="character" w:customStyle="1" w:styleId="WW8Num1z1">
    <w:name w:val="WW8Num1z1"/>
    <w:rsid w:val="003C6575"/>
  </w:style>
  <w:style w:type="character" w:customStyle="1" w:styleId="WW8Num1z2">
    <w:name w:val="WW8Num1z2"/>
    <w:rsid w:val="003C6575"/>
  </w:style>
  <w:style w:type="character" w:customStyle="1" w:styleId="WW8Num1z3">
    <w:name w:val="WW8Num1z3"/>
    <w:rsid w:val="003C6575"/>
  </w:style>
  <w:style w:type="character" w:customStyle="1" w:styleId="WW8Num1z4">
    <w:name w:val="WW8Num1z4"/>
    <w:rsid w:val="003C6575"/>
  </w:style>
  <w:style w:type="character" w:customStyle="1" w:styleId="WW8Num1z5">
    <w:name w:val="WW8Num1z5"/>
    <w:rsid w:val="003C6575"/>
  </w:style>
  <w:style w:type="character" w:customStyle="1" w:styleId="WW8Num1z6">
    <w:name w:val="WW8Num1z6"/>
    <w:rsid w:val="003C6575"/>
  </w:style>
  <w:style w:type="character" w:customStyle="1" w:styleId="WW8Num1z7">
    <w:name w:val="WW8Num1z7"/>
    <w:rsid w:val="003C6575"/>
  </w:style>
  <w:style w:type="character" w:customStyle="1" w:styleId="WW8Num1z8">
    <w:name w:val="WW8Num1z8"/>
    <w:rsid w:val="003C6575"/>
  </w:style>
  <w:style w:type="character" w:customStyle="1" w:styleId="WW8Num2z0">
    <w:name w:val="WW8Num2z0"/>
    <w:rsid w:val="003C6575"/>
    <w:rPr>
      <w:rFonts w:ascii="Wingdings" w:hAnsi="Wingdings" w:cs="Wingdings"/>
      <w:color w:val="auto"/>
      <w:sz w:val="20"/>
      <w:szCs w:val="20"/>
    </w:rPr>
  </w:style>
  <w:style w:type="character" w:customStyle="1" w:styleId="WW8Num3z0">
    <w:name w:val="WW8Num3z0"/>
    <w:rsid w:val="003C6575"/>
    <w:rPr>
      <w:rFonts w:ascii="Wingdings" w:hAnsi="Wingdings" w:cs="Wingdings"/>
      <w:color w:val="auto"/>
      <w:sz w:val="20"/>
      <w:szCs w:val="20"/>
    </w:rPr>
  </w:style>
  <w:style w:type="character" w:customStyle="1" w:styleId="WW8Num4z0">
    <w:name w:val="WW8Num4z0"/>
    <w:rsid w:val="003C6575"/>
    <w:rPr>
      <w:rFonts w:ascii="Wingdings" w:hAnsi="Wingdings" w:cs="Wingdings"/>
    </w:rPr>
  </w:style>
  <w:style w:type="character" w:customStyle="1" w:styleId="WW8Num4z1">
    <w:name w:val="WW8Num4z1"/>
    <w:rsid w:val="003C6575"/>
    <w:rPr>
      <w:rFonts w:ascii="OpenSymbol" w:hAnsi="OpenSymbol" w:cs="OpenSymbol"/>
    </w:rPr>
  </w:style>
  <w:style w:type="character" w:customStyle="1" w:styleId="WW8Num4z3">
    <w:name w:val="WW8Num4z3"/>
    <w:rsid w:val="003C6575"/>
    <w:rPr>
      <w:rFonts w:ascii="Symbol" w:hAnsi="Symbol" w:cs="OpenSymbol"/>
    </w:rPr>
  </w:style>
  <w:style w:type="character" w:customStyle="1" w:styleId="WW8Num5z0">
    <w:name w:val="WW8Num5z0"/>
    <w:rsid w:val="003C6575"/>
    <w:rPr>
      <w:rFonts w:ascii="Symbol" w:hAnsi="Symbol" w:cs="Symbol"/>
    </w:rPr>
  </w:style>
  <w:style w:type="character" w:customStyle="1" w:styleId="WW8Num5z1">
    <w:name w:val="WW8Num5z1"/>
    <w:rsid w:val="003C6575"/>
    <w:rPr>
      <w:rFonts w:ascii="Courier New" w:hAnsi="Courier New" w:cs="Courier New"/>
    </w:rPr>
  </w:style>
  <w:style w:type="character" w:customStyle="1" w:styleId="WW8Num5z2">
    <w:name w:val="WW8Num5z2"/>
    <w:rsid w:val="003C6575"/>
    <w:rPr>
      <w:rFonts w:ascii="Wingdings" w:hAnsi="Wingdings" w:cs="Wingdings"/>
    </w:rPr>
  </w:style>
  <w:style w:type="character" w:customStyle="1" w:styleId="WW8Num6z0">
    <w:name w:val="WW8Num6z0"/>
    <w:rsid w:val="003C6575"/>
    <w:rPr>
      <w:rFonts w:ascii="Symbol" w:hAnsi="Symbol" w:cs="Symbol"/>
    </w:rPr>
  </w:style>
  <w:style w:type="character" w:customStyle="1" w:styleId="WW8Num6z1">
    <w:name w:val="WW8Num6z1"/>
    <w:rsid w:val="003C6575"/>
    <w:rPr>
      <w:rFonts w:ascii="Courier New" w:hAnsi="Courier New" w:cs="Courier New"/>
    </w:rPr>
  </w:style>
  <w:style w:type="character" w:customStyle="1" w:styleId="WW8Num6z2">
    <w:name w:val="WW8Num6z2"/>
    <w:rsid w:val="003C6575"/>
    <w:rPr>
      <w:rFonts w:ascii="Wingdings" w:hAnsi="Wingdings" w:cs="Wingdings"/>
    </w:rPr>
  </w:style>
  <w:style w:type="character" w:customStyle="1" w:styleId="WW8Num7z0">
    <w:name w:val="WW8Num7z0"/>
    <w:rsid w:val="003C6575"/>
    <w:rPr>
      <w:rFonts w:ascii="Wingdings" w:hAnsi="Wingdings" w:cs="Wingdings"/>
      <w:sz w:val="20"/>
    </w:rPr>
  </w:style>
  <w:style w:type="character" w:customStyle="1" w:styleId="WW8Num8z0">
    <w:name w:val="WW8Num8z0"/>
    <w:rsid w:val="003C6575"/>
    <w:rPr>
      <w:rFonts w:ascii="Wingdings" w:hAnsi="Wingdings" w:cs="Wingdings"/>
      <w:sz w:val="20"/>
    </w:rPr>
  </w:style>
  <w:style w:type="character" w:customStyle="1" w:styleId="WW8Num9z0">
    <w:name w:val="WW8Num9z0"/>
    <w:rsid w:val="003C6575"/>
    <w:rPr>
      <w:rFonts w:ascii="Wingdings" w:hAnsi="Wingdings" w:cs="Wingdings"/>
    </w:rPr>
  </w:style>
  <w:style w:type="character" w:customStyle="1" w:styleId="WW8Num9z1">
    <w:name w:val="WW8Num9z1"/>
    <w:rsid w:val="003C6575"/>
    <w:rPr>
      <w:rFonts w:ascii="Courier New" w:hAnsi="Courier New" w:cs="Courier New"/>
    </w:rPr>
  </w:style>
  <w:style w:type="character" w:customStyle="1" w:styleId="WW8Num9z3">
    <w:name w:val="WW8Num9z3"/>
    <w:rsid w:val="003C6575"/>
    <w:rPr>
      <w:rFonts w:ascii="Symbol" w:hAnsi="Symbol" w:cs="Symbol"/>
    </w:rPr>
  </w:style>
  <w:style w:type="character" w:customStyle="1" w:styleId="WW8Num10z0">
    <w:name w:val="WW8Num10z0"/>
    <w:rsid w:val="003C6575"/>
    <w:rPr>
      <w:rFonts w:ascii="Symbol" w:hAnsi="Symbol" w:cs="Symbol"/>
    </w:rPr>
  </w:style>
  <w:style w:type="character" w:customStyle="1" w:styleId="WW8Num10z1">
    <w:name w:val="WW8Num10z1"/>
    <w:rsid w:val="003C6575"/>
    <w:rPr>
      <w:rFonts w:ascii="Courier New" w:hAnsi="Courier New" w:cs="Courier New"/>
    </w:rPr>
  </w:style>
  <w:style w:type="character" w:customStyle="1" w:styleId="WW8Num10z2">
    <w:name w:val="WW8Num10z2"/>
    <w:rsid w:val="003C6575"/>
    <w:rPr>
      <w:rFonts w:ascii="Wingdings" w:hAnsi="Wingdings" w:cs="Wingdings"/>
    </w:rPr>
  </w:style>
  <w:style w:type="character" w:customStyle="1" w:styleId="WW8Num11z0">
    <w:name w:val="WW8Num11z0"/>
    <w:rsid w:val="003C6575"/>
    <w:rPr>
      <w:rFonts w:ascii="Wingdings" w:hAnsi="Wingdings" w:cs="Wingdings"/>
    </w:rPr>
  </w:style>
  <w:style w:type="character" w:customStyle="1" w:styleId="WW8Num11z1">
    <w:name w:val="WW8Num11z1"/>
    <w:rsid w:val="003C6575"/>
    <w:rPr>
      <w:rFonts w:ascii="Courier New" w:hAnsi="Courier New" w:cs="Courier New"/>
    </w:rPr>
  </w:style>
  <w:style w:type="character" w:customStyle="1" w:styleId="WW8Num11z3">
    <w:name w:val="WW8Num11z3"/>
    <w:rsid w:val="003C6575"/>
    <w:rPr>
      <w:rFonts w:ascii="Symbol" w:hAnsi="Symbol" w:cs="Symbol"/>
    </w:rPr>
  </w:style>
  <w:style w:type="character" w:customStyle="1" w:styleId="WW8Num12z0">
    <w:name w:val="WW8Num12z0"/>
    <w:rsid w:val="003C6575"/>
    <w:rPr>
      <w:rFonts w:ascii="Symbol" w:hAnsi="Symbol" w:cs="Symbol"/>
    </w:rPr>
  </w:style>
  <w:style w:type="character" w:customStyle="1" w:styleId="WW8Num12z1">
    <w:name w:val="WW8Num12z1"/>
    <w:rsid w:val="003C6575"/>
    <w:rPr>
      <w:rFonts w:ascii="Courier New" w:hAnsi="Courier New" w:cs="Courier New"/>
    </w:rPr>
  </w:style>
  <w:style w:type="character" w:customStyle="1" w:styleId="WW8Num12z2">
    <w:name w:val="WW8Num12z2"/>
    <w:rsid w:val="003C6575"/>
    <w:rPr>
      <w:rFonts w:ascii="Wingdings" w:hAnsi="Wingdings" w:cs="Wingdings"/>
    </w:rPr>
  </w:style>
  <w:style w:type="character" w:customStyle="1" w:styleId="WW8Num13z0">
    <w:name w:val="WW8Num13z0"/>
    <w:rsid w:val="003C6575"/>
    <w:rPr>
      <w:rFonts w:ascii="Symbol" w:hAnsi="Symbol" w:cs="Symbol"/>
    </w:rPr>
  </w:style>
  <w:style w:type="character" w:customStyle="1" w:styleId="WW8Num13z1">
    <w:name w:val="WW8Num13z1"/>
    <w:rsid w:val="003C6575"/>
    <w:rPr>
      <w:rFonts w:ascii="Courier New" w:hAnsi="Courier New" w:cs="Courier New"/>
    </w:rPr>
  </w:style>
  <w:style w:type="character" w:customStyle="1" w:styleId="WW8Num13z2">
    <w:name w:val="WW8Num13z2"/>
    <w:rsid w:val="003C6575"/>
    <w:rPr>
      <w:rFonts w:ascii="Wingdings" w:hAnsi="Wingdings" w:cs="Wingdings"/>
    </w:rPr>
  </w:style>
  <w:style w:type="character" w:customStyle="1" w:styleId="WW8Num14z0">
    <w:name w:val="WW8Num14z0"/>
    <w:rsid w:val="003C6575"/>
    <w:rPr>
      <w:rFonts w:ascii="Wingdings" w:hAnsi="Wingdings" w:cs="Wingdings"/>
    </w:rPr>
  </w:style>
  <w:style w:type="character" w:customStyle="1" w:styleId="WW8Num14z1">
    <w:name w:val="WW8Num14z1"/>
    <w:rsid w:val="003C6575"/>
    <w:rPr>
      <w:rFonts w:ascii="Courier New" w:hAnsi="Courier New" w:cs="Courier New"/>
    </w:rPr>
  </w:style>
  <w:style w:type="character" w:customStyle="1" w:styleId="WW8Num14z3">
    <w:name w:val="WW8Num14z3"/>
    <w:rsid w:val="003C6575"/>
    <w:rPr>
      <w:rFonts w:ascii="Symbol" w:hAnsi="Symbol" w:cs="Symbol"/>
    </w:rPr>
  </w:style>
  <w:style w:type="character" w:customStyle="1" w:styleId="WW8Num15z0">
    <w:name w:val="WW8Num15z0"/>
    <w:rsid w:val="003C6575"/>
    <w:rPr>
      <w:rFonts w:ascii="Symbol" w:hAnsi="Symbol" w:cs="Symbol"/>
    </w:rPr>
  </w:style>
  <w:style w:type="character" w:customStyle="1" w:styleId="WW8Num15z1">
    <w:name w:val="WW8Num15z1"/>
    <w:rsid w:val="003C6575"/>
    <w:rPr>
      <w:rFonts w:ascii="Courier New" w:hAnsi="Courier New" w:cs="Courier New"/>
    </w:rPr>
  </w:style>
  <w:style w:type="character" w:customStyle="1" w:styleId="WW8Num15z2">
    <w:name w:val="WW8Num15z2"/>
    <w:rsid w:val="003C6575"/>
    <w:rPr>
      <w:rFonts w:ascii="Wingdings" w:hAnsi="Wingdings" w:cs="Wingdings"/>
    </w:rPr>
  </w:style>
  <w:style w:type="character" w:customStyle="1" w:styleId="WW8Num16z0">
    <w:name w:val="WW8Num16z0"/>
    <w:rsid w:val="003C6575"/>
    <w:rPr>
      <w:rFonts w:ascii="Wingdings" w:hAnsi="Wingdings" w:cs="Wingdings"/>
    </w:rPr>
  </w:style>
  <w:style w:type="character" w:customStyle="1" w:styleId="WW8Num16z1">
    <w:name w:val="WW8Num16z1"/>
    <w:rsid w:val="003C6575"/>
    <w:rPr>
      <w:rFonts w:ascii="Courier New" w:hAnsi="Courier New" w:cs="Courier New"/>
    </w:rPr>
  </w:style>
  <w:style w:type="character" w:customStyle="1" w:styleId="WW8Num16z3">
    <w:name w:val="WW8Num16z3"/>
    <w:rsid w:val="003C6575"/>
    <w:rPr>
      <w:rFonts w:ascii="Symbol" w:hAnsi="Symbol" w:cs="Symbol"/>
    </w:rPr>
  </w:style>
  <w:style w:type="character" w:customStyle="1" w:styleId="WW8Num2z1">
    <w:name w:val="WW8Num2z1"/>
    <w:rsid w:val="003C6575"/>
    <w:rPr>
      <w:rFonts w:ascii="Courier New" w:hAnsi="Courier New" w:cs="Courier New"/>
    </w:rPr>
  </w:style>
  <w:style w:type="character" w:customStyle="1" w:styleId="WW8Num2z2">
    <w:name w:val="WW8Num2z2"/>
    <w:rsid w:val="003C6575"/>
    <w:rPr>
      <w:rFonts w:ascii="Wingdings" w:hAnsi="Wingdings" w:cs="Wingdings"/>
    </w:rPr>
  </w:style>
  <w:style w:type="character" w:customStyle="1" w:styleId="WW8Num2z3">
    <w:name w:val="WW8Num2z3"/>
    <w:rsid w:val="003C6575"/>
    <w:rPr>
      <w:rFonts w:ascii="Symbol" w:hAnsi="Symbol" w:cs="Symbol"/>
    </w:rPr>
  </w:style>
  <w:style w:type="character" w:customStyle="1" w:styleId="WW-DefaultParagraphFont">
    <w:name w:val="WW-Default Paragraph Font"/>
    <w:rsid w:val="003C6575"/>
  </w:style>
  <w:style w:type="character" w:customStyle="1" w:styleId="Heading1Char">
    <w:name w:val="Heading 1 Char"/>
    <w:rsid w:val="003C6575"/>
    <w:rPr>
      <w:rFonts w:ascii="Lucida Sans Unicode" w:eastAsia="Times New Roman" w:hAnsi="Lucida Sans Unicode" w:cs="Lucida Sans Unicode"/>
      <w:b/>
      <w:bCs/>
      <w:color w:val="808080"/>
      <w:sz w:val="24"/>
      <w:szCs w:val="24"/>
      <w:lang w:val="en-GB"/>
    </w:rPr>
  </w:style>
  <w:style w:type="character" w:customStyle="1" w:styleId="Heading3Char">
    <w:name w:val="Heading 3 Char"/>
    <w:rsid w:val="003C6575"/>
    <w:rPr>
      <w:rFonts w:ascii="Lucida Sans Unicode" w:eastAsia="Times New Roman" w:hAnsi="Lucida Sans Unicode" w:cs="Lucida Sans Unicode"/>
      <w:b/>
      <w:bCs/>
      <w:color w:val="808080"/>
      <w:szCs w:val="24"/>
      <w:lang w:val="en-GB"/>
    </w:rPr>
  </w:style>
  <w:style w:type="character" w:customStyle="1" w:styleId="Heading6Char">
    <w:name w:val="Heading 6 Char"/>
    <w:rsid w:val="003C6575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rsid w:val="003C6575"/>
    <w:rPr>
      <w:rFonts w:ascii="Arial Narrow" w:eastAsia="Times New Roman" w:hAnsi="Arial Narrow" w:cs="Tahoma"/>
      <w:b/>
      <w:bCs/>
      <w:caps/>
      <w:color w:val="808080"/>
      <w:szCs w:val="24"/>
      <w:u w:val="single"/>
      <w:lang w:val="en-GB"/>
    </w:rPr>
  </w:style>
  <w:style w:type="character" w:customStyle="1" w:styleId="BodyTextIndentChar">
    <w:name w:val="Body Text Indent Char"/>
    <w:rsid w:val="003C6575"/>
    <w:rPr>
      <w:rFonts w:ascii="Times New Roman" w:eastAsia="Times" w:hAnsi="Times New Roman" w:cs="Times New Roman"/>
      <w:sz w:val="24"/>
      <w:szCs w:val="20"/>
    </w:rPr>
  </w:style>
  <w:style w:type="character" w:styleId="Hyperlink">
    <w:name w:val="Hyperlink"/>
    <w:rsid w:val="003C6575"/>
    <w:rPr>
      <w:color w:val="0000FF"/>
      <w:u w:val="single"/>
    </w:rPr>
  </w:style>
  <w:style w:type="character" w:customStyle="1" w:styleId="BalloonTextChar">
    <w:name w:val="Balloon Text Char"/>
    <w:rsid w:val="003C6575"/>
    <w:rPr>
      <w:rFonts w:ascii="Tahoma" w:eastAsia="Times New Roman" w:hAnsi="Tahoma" w:cs="Tahoma"/>
      <w:sz w:val="16"/>
      <w:szCs w:val="16"/>
      <w:lang w:val="en-GB"/>
    </w:rPr>
  </w:style>
  <w:style w:type="character" w:customStyle="1" w:styleId="Bullets">
    <w:name w:val="Bullets"/>
    <w:rsid w:val="003C6575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3C6575"/>
  </w:style>
  <w:style w:type="paragraph" w:customStyle="1" w:styleId="Heading">
    <w:name w:val="Heading"/>
    <w:basedOn w:val="Normal"/>
    <w:next w:val="BodyText"/>
    <w:rsid w:val="003C657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3C6575"/>
    <w:pPr>
      <w:spacing w:after="120"/>
    </w:pPr>
  </w:style>
  <w:style w:type="paragraph" w:styleId="List">
    <w:name w:val="List"/>
    <w:basedOn w:val="BodyText"/>
    <w:rsid w:val="003C6575"/>
    <w:rPr>
      <w:rFonts w:cs="Tahoma"/>
    </w:rPr>
  </w:style>
  <w:style w:type="paragraph" w:styleId="Caption">
    <w:name w:val="caption"/>
    <w:basedOn w:val="Normal"/>
    <w:qFormat/>
    <w:rsid w:val="003C6575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rsid w:val="003C6575"/>
    <w:pPr>
      <w:suppressLineNumbers/>
    </w:pPr>
    <w:rPr>
      <w:rFonts w:cs="Tahoma"/>
    </w:rPr>
  </w:style>
  <w:style w:type="paragraph" w:styleId="BodyTextIndent">
    <w:name w:val="Body Text Indent"/>
    <w:basedOn w:val="Normal"/>
    <w:rsid w:val="003C6575"/>
    <w:pPr>
      <w:ind w:left="-360"/>
    </w:pPr>
    <w:rPr>
      <w:rFonts w:ascii="Times New Roman" w:eastAsia="Times" w:hAnsi="Times New Roman" w:cs="Times New Roman"/>
      <w:sz w:val="24"/>
      <w:szCs w:val="20"/>
      <w:lang w:val="en-US"/>
    </w:rPr>
  </w:style>
  <w:style w:type="paragraph" w:customStyle="1" w:styleId="0-Bodytext">
    <w:name w:val="0-Bodytext"/>
    <w:basedOn w:val="Normal"/>
    <w:next w:val="Normal"/>
    <w:rsid w:val="003C6575"/>
    <w:pPr>
      <w:tabs>
        <w:tab w:val="left" w:pos="1872"/>
        <w:tab w:val="left" w:pos="2160"/>
      </w:tabs>
      <w:snapToGrid w:val="0"/>
      <w:ind w:left="432"/>
    </w:pPr>
    <w:rPr>
      <w:rFonts w:ascii="Arial" w:hAnsi="Arial" w:cs="Arial"/>
      <w:sz w:val="20"/>
      <w:szCs w:val="20"/>
      <w:lang w:val="en-US"/>
    </w:rPr>
  </w:style>
  <w:style w:type="paragraph" w:customStyle="1" w:styleId="CompanyName">
    <w:name w:val="Company Name"/>
    <w:basedOn w:val="Normal"/>
    <w:next w:val="Normal"/>
    <w:rsid w:val="003C6575"/>
    <w:pPr>
      <w:tabs>
        <w:tab w:val="left" w:pos="2160"/>
        <w:tab w:val="right" w:pos="6480"/>
      </w:tabs>
      <w:spacing w:before="240" w:after="40" w:line="220" w:lineRule="atLeas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rsid w:val="003C657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rsid w:val="003C657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1">
    <w:name w:val="Style1"/>
    <w:basedOn w:val="Normal"/>
    <w:rsid w:val="003C6575"/>
    <w:pPr>
      <w:tabs>
        <w:tab w:val="num" w:pos="0"/>
      </w:tabs>
      <w:suppressAutoHyphens w:val="0"/>
      <w:spacing w:before="280" w:after="280"/>
      <w:ind w:left="720" w:hanging="360"/>
    </w:pPr>
    <w:rPr>
      <w:rFonts w:ascii="Times New Roman" w:hAnsi="Times New Roman" w:cs="Times New Roman"/>
      <w:sz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Monja</dc:creator>
  <cp:lastModifiedBy>dragandza@hotmail.com</cp:lastModifiedBy>
  <cp:revision>4</cp:revision>
  <cp:lastPrinted>2010-07-02T12:55:00Z</cp:lastPrinted>
  <dcterms:created xsi:type="dcterms:W3CDTF">2014-08-16T16:51:00Z</dcterms:created>
  <dcterms:modified xsi:type="dcterms:W3CDTF">2014-08-16T17:05:00Z</dcterms:modified>
</cp:coreProperties>
</file>